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6B9" w:rsidRPr="00C87F0C" w:rsidRDefault="0015286E">
      <w:pPr>
        <w:rPr>
          <w:b/>
        </w:rPr>
      </w:pPr>
      <w:r w:rsidRPr="00C87F0C">
        <w:rPr>
          <w:b/>
        </w:rPr>
        <w:t>WYMAGANIA EDUKACYJNE NA POSZCZEGÓLNE OCE</w:t>
      </w:r>
      <w:r w:rsidR="00C87F0C" w:rsidRPr="00C87F0C">
        <w:rPr>
          <w:b/>
        </w:rPr>
        <w:t xml:space="preserve">NY W KLASIE 8-JĘZYK ANGIELSKI. </w:t>
      </w:r>
    </w:p>
    <w:p w:rsidR="0015286E" w:rsidRDefault="0015286E">
      <w:r>
        <w:t>Nauczyciele modyfikują i dostosowują wymagania stosownie do indywidualnych potrzeb ucznia.</w:t>
      </w:r>
    </w:p>
    <w:p w:rsidR="0015286E" w:rsidRDefault="0015286E">
      <w:r>
        <w:t>Uczeń, który nie spełnia wymagań na ocenę dopuszczającą otrzymuje ocenę niedostateczną.</w:t>
      </w:r>
    </w:p>
    <w:p w:rsidR="00FF4A97" w:rsidRDefault="00FF4A97"/>
    <w:p w:rsidR="00E41401" w:rsidRPr="00FF4A97" w:rsidRDefault="00E41401">
      <w:pPr>
        <w:rPr>
          <w:b/>
        </w:rPr>
      </w:pPr>
      <w:r w:rsidRPr="0015286E">
        <w:rPr>
          <w:b/>
        </w:rPr>
        <w:t>WELCOME UNIT –ZNAJOMOŚĆ ŚRODKÓW JĘZYKOWYCH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59"/>
        <w:gridCol w:w="1859"/>
        <w:gridCol w:w="1858"/>
        <w:gridCol w:w="1858"/>
        <w:gridCol w:w="1628"/>
      </w:tblGrid>
      <w:tr w:rsidR="00E41401" w:rsidTr="00E41401">
        <w:tc>
          <w:tcPr>
            <w:tcW w:w="1902" w:type="dxa"/>
          </w:tcPr>
          <w:p w:rsidR="00E41401" w:rsidRDefault="00542F54">
            <w:r>
              <w:t>2</w:t>
            </w:r>
          </w:p>
        </w:tc>
        <w:tc>
          <w:tcPr>
            <w:tcW w:w="1902" w:type="dxa"/>
          </w:tcPr>
          <w:p w:rsidR="00E41401" w:rsidRDefault="00E41401">
            <w:r>
              <w:t>3</w:t>
            </w:r>
          </w:p>
        </w:tc>
        <w:tc>
          <w:tcPr>
            <w:tcW w:w="1902" w:type="dxa"/>
          </w:tcPr>
          <w:p w:rsidR="00E41401" w:rsidRDefault="00E41401">
            <w:r>
              <w:t>4</w:t>
            </w:r>
          </w:p>
        </w:tc>
        <w:tc>
          <w:tcPr>
            <w:tcW w:w="1902" w:type="dxa"/>
          </w:tcPr>
          <w:p w:rsidR="00E41401" w:rsidRDefault="00E41401">
            <w:r>
              <w:t>5</w:t>
            </w:r>
          </w:p>
        </w:tc>
        <w:tc>
          <w:tcPr>
            <w:tcW w:w="1454" w:type="dxa"/>
          </w:tcPr>
          <w:p w:rsidR="00E41401" w:rsidRDefault="00E41401">
            <w:r>
              <w:t>6</w:t>
            </w:r>
          </w:p>
        </w:tc>
      </w:tr>
      <w:tr w:rsidR="00E41401" w:rsidTr="00E41401">
        <w:tc>
          <w:tcPr>
            <w:tcW w:w="1902" w:type="dxa"/>
          </w:tcPr>
          <w:p w:rsidR="00E41401" w:rsidRPr="00110B7A" w:rsidRDefault="005641D0" w:rsidP="00E41401">
            <w:pPr>
              <w:numPr>
                <w:ilvl w:val="0"/>
                <w:numId w:val="1"/>
              </w:numPr>
              <w:tabs>
                <w:tab w:val="clear" w:pos="720"/>
                <w:tab w:val="left" w:pos="226"/>
                <w:tab w:val="left" w:pos="267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  <w:sz w:val="18"/>
                <w:szCs w:val="18"/>
              </w:rPr>
            </w:pPr>
            <w:r w:rsidRPr="00110B7A">
              <w:rPr>
                <w:rFonts w:ascii="Calibri Light" w:hAnsi="Calibri Light" w:cs="Calibri Light"/>
                <w:sz w:val="18"/>
                <w:szCs w:val="18"/>
              </w:rPr>
              <w:t xml:space="preserve"> Z</w:t>
            </w:r>
            <w:r w:rsidR="00E41401" w:rsidRPr="00110B7A">
              <w:rPr>
                <w:rFonts w:ascii="Calibri Light" w:hAnsi="Calibri Light" w:cs="Calibri Light"/>
                <w:sz w:val="18"/>
                <w:szCs w:val="18"/>
              </w:rPr>
              <w:t xml:space="preserve"> trudem używa słownictwa związanego ze spędzaniem czasu wolnego w domu i poza domem.</w:t>
            </w:r>
          </w:p>
          <w:p w:rsidR="00E41401" w:rsidRPr="00110B7A" w:rsidRDefault="00E41401" w:rsidP="00E41401">
            <w:pPr>
              <w:numPr>
                <w:ilvl w:val="0"/>
                <w:numId w:val="1"/>
              </w:numPr>
              <w:tabs>
                <w:tab w:val="clear" w:pos="720"/>
                <w:tab w:val="left" w:pos="226"/>
                <w:tab w:val="left" w:pos="267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  <w:sz w:val="18"/>
                <w:szCs w:val="18"/>
              </w:rPr>
            </w:pPr>
            <w:r w:rsidRPr="00110B7A">
              <w:rPr>
                <w:rFonts w:ascii="Calibri Light" w:hAnsi="Calibri Light" w:cs="Calibri Light"/>
                <w:sz w:val="18"/>
                <w:szCs w:val="18"/>
              </w:rPr>
              <w:t>Z trudnością i popełniając liczne błędy przedstawia siebie i swoją rodzinę i znajomych.</w:t>
            </w:r>
          </w:p>
          <w:p w:rsidR="00E41401" w:rsidRPr="00110B7A" w:rsidRDefault="00E41401" w:rsidP="00E41401">
            <w:pPr>
              <w:numPr>
                <w:ilvl w:val="0"/>
                <w:numId w:val="1"/>
              </w:numPr>
              <w:tabs>
                <w:tab w:val="clear" w:pos="720"/>
                <w:tab w:val="left" w:pos="226"/>
                <w:tab w:val="left" w:pos="267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  <w:sz w:val="18"/>
                <w:szCs w:val="18"/>
              </w:rPr>
            </w:pPr>
            <w:r w:rsidRPr="00110B7A">
              <w:rPr>
                <w:rFonts w:ascii="Calibri Light" w:hAnsi="Calibri Light" w:cs="Calibri Light"/>
                <w:sz w:val="18"/>
                <w:szCs w:val="18"/>
              </w:rPr>
              <w:t>Mimo pomocy nauczyciela z trudem przychodzi mu wyrażanie swoich upodobań.</w:t>
            </w:r>
          </w:p>
          <w:p w:rsidR="00E41401" w:rsidRPr="00110B7A" w:rsidRDefault="00E41401" w:rsidP="00E41401">
            <w:pPr>
              <w:numPr>
                <w:ilvl w:val="0"/>
                <w:numId w:val="1"/>
              </w:numPr>
              <w:tabs>
                <w:tab w:val="clear" w:pos="720"/>
                <w:tab w:val="left" w:pos="226"/>
                <w:tab w:val="left" w:pos="267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  <w:sz w:val="18"/>
                <w:szCs w:val="18"/>
              </w:rPr>
            </w:pPr>
            <w:r w:rsidRPr="00110B7A">
              <w:rPr>
                <w:rFonts w:ascii="Calibri Light" w:hAnsi="Calibri Light" w:cs="Calibri Light"/>
                <w:sz w:val="18"/>
                <w:szCs w:val="18"/>
              </w:rPr>
              <w:t>Popełnia bardzo liczne błędy opisując plany wakacyjne.</w:t>
            </w:r>
          </w:p>
          <w:p w:rsidR="00E41401" w:rsidRPr="00110B7A" w:rsidRDefault="005641D0" w:rsidP="00E41401">
            <w:pPr>
              <w:numPr>
                <w:ilvl w:val="0"/>
                <w:numId w:val="1"/>
              </w:numPr>
              <w:tabs>
                <w:tab w:val="clear" w:pos="720"/>
                <w:tab w:val="left" w:pos="226"/>
                <w:tab w:val="left" w:pos="267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  <w:sz w:val="18"/>
                <w:szCs w:val="18"/>
              </w:rPr>
            </w:pPr>
            <w:r w:rsidRPr="00110B7A">
              <w:rPr>
                <w:rFonts w:ascii="Calibri Light" w:hAnsi="Calibri Light" w:cs="Calibri Light"/>
                <w:sz w:val="18"/>
                <w:szCs w:val="18"/>
              </w:rPr>
              <w:t xml:space="preserve">Z </w:t>
            </w:r>
            <w:r w:rsidR="00E41401" w:rsidRPr="00110B7A">
              <w:rPr>
                <w:rFonts w:ascii="Calibri Light" w:hAnsi="Calibri Light" w:cs="Calibri Light"/>
                <w:sz w:val="18"/>
                <w:szCs w:val="18"/>
              </w:rPr>
              <w:t xml:space="preserve"> trudem </w:t>
            </w:r>
            <w:r w:rsidR="009C05B2" w:rsidRPr="00110B7A">
              <w:rPr>
                <w:rFonts w:ascii="Calibri Light" w:hAnsi="Calibri Light" w:cs="Calibri Light"/>
                <w:sz w:val="18"/>
                <w:szCs w:val="18"/>
              </w:rPr>
              <w:t>używa słownictwo</w:t>
            </w:r>
            <w:r w:rsidR="00E41401" w:rsidRPr="00110B7A">
              <w:rPr>
                <w:rFonts w:ascii="Calibri Light" w:hAnsi="Calibri Light" w:cs="Calibri Light"/>
                <w:sz w:val="18"/>
                <w:szCs w:val="18"/>
              </w:rPr>
              <w:t xml:space="preserve"> z zakresu EDUAKCJA do opisu przedmiotów i obiektów szkolnych, zajęć pozalekcyjnych, miejsc w szkole.</w:t>
            </w:r>
          </w:p>
          <w:p w:rsidR="00E41401" w:rsidRPr="00110B7A" w:rsidRDefault="00E41401" w:rsidP="00E41401">
            <w:pPr>
              <w:numPr>
                <w:ilvl w:val="0"/>
                <w:numId w:val="1"/>
              </w:numPr>
              <w:tabs>
                <w:tab w:val="clear" w:pos="720"/>
                <w:tab w:val="left" w:pos="226"/>
                <w:tab w:val="left" w:pos="267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  <w:sz w:val="18"/>
                <w:szCs w:val="18"/>
              </w:rPr>
            </w:pPr>
            <w:r w:rsidRPr="00110B7A">
              <w:rPr>
                <w:rFonts w:ascii="Calibri Light" w:hAnsi="Calibri Light" w:cs="Calibri Light"/>
                <w:sz w:val="18"/>
                <w:szCs w:val="18"/>
              </w:rPr>
              <w:t xml:space="preserve">Popełniając bardzo liczne błędy, z trudem, stosuje w zdaniach czasowniki statyczne nazywające pojęcia abstrakcyjne takie jak np.: </w:t>
            </w:r>
            <w:proofErr w:type="spellStart"/>
            <w:r w:rsidRPr="00110B7A">
              <w:rPr>
                <w:rFonts w:ascii="Calibri Light" w:hAnsi="Calibri Light" w:cs="Calibri Light"/>
                <w:i/>
                <w:sz w:val="18"/>
                <w:szCs w:val="18"/>
              </w:rPr>
              <w:t>know</w:t>
            </w:r>
            <w:proofErr w:type="spellEnd"/>
            <w:r w:rsidRPr="00110B7A">
              <w:rPr>
                <w:rFonts w:ascii="Calibri Light" w:hAnsi="Calibri Light" w:cs="Calibri Light"/>
                <w:i/>
                <w:sz w:val="18"/>
                <w:szCs w:val="18"/>
              </w:rPr>
              <w:t xml:space="preserve">, </w:t>
            </w:r>
            <w:proofErr w:type="spellStart"/>
            <w:r w:rsidRPr="00110B7A">
              <w:rPr>
                <w:rFonts w:ascii="Calibri Light" w:hAnsi="Calibri Light" w:cs="Calibri Light"/>
                <w:i/>
                <w:sz w:val="18"/>
                <w:szCs w:val="18"/>
              </w:rPr>
              <w:t>think</w:t>
            </w:r>
            <w:proofErr w:type="spellEnd"/>
            <w:r w:rsidRPr="00110B7A">
              <w:rPr>
                <w:rFonts w:ascii="Calibri Light" w:hAnsi="Calibri Light" w:cs="Calibri Light"/>
                <w:i/>
                <w:sz w:val="18"/>
                <w:szCs w:val="18"/>
              </w:rPr>
              <w:t xml:space="preserve">, </w:t>
            </w:r>
            <w:proofErr w:type="spellStart"/>
            <w:r w:rsidRPr="00110B7A">
              <w:rPr>
                <w:rFonts w:ascii="Calibri Light" w:hAnsi="Calibri Light" w:cs="Calibri Light"/>
                <w:i/>
                <w:sz w:val="18"/>
                <w:szCs w:val="18"/>
              </w:rPr>
              <w:t>agree</w:t>
            </w:r>
            <w:proofErr w:type="spellEnd"/>
            <w:r w:rsidRPr="00110B7A">
              <w:rPr>
                <w:rFonts w:ascii="Calibri Light" w:hAnsi="Calibri Light" w:cs="Calibri Light"/>
                <w:i/>
                <w:sz w:val="18"/>
                <w:szCs w:val="18"/>
              </w:rPr>
              <w:t xml:space="preserve">, </w:t>
            </w:r>
            <w:proofErr w:type="spellStart"/>
            <w:r w:rsidRPr="00110B7A">
              <w:rPr>
                <w:rFonts w:ascii="Calibri Light" w:hAnsi="Calibri Light" w:cs="Calibri Light"/>
                <w:i/>
                <w:sz w:val="18"/>
                <w:szCs w:val="18"/>
              </w:rPr>
              <w:t>hate</w:t>
            </w:r>
            <w:proofErr w:type="spellEnd"/>
            <w:r w:rsidRPr="00110B7A">
              <w:rPr>
                <w:rFonts w:ascii="Calibri Light" w:hAnsi="Calibri Light" w:cs="Calibri Light"/>
                <w:i/>
                <w:sz w:val="18"/>
                <w:szCs w:val="18"/>
              </w:rPr>
              <w:t xml:space="preserve">, want, </w:t>
            </w:r>
            <w:proofErr w:type="spellStart"/>
            <w:r w:rsidRPr="00110B7A">
              <w:rPr>
                <w:rFonts w:ascii="Calibri Light" w:hAnsi="Calibri Light" w:cs="Calibri Light"/>
                <w:i/>
                <w:sz w:val="18"/>
                <w:szCs w:val="18"/>
              </w:rPr>
              <w:t>prefer</w:t>
            </w:r>
            <w:proofErr w:type="spellEnd"/>
            <w:r w:rsidRPr="00110B7A">
              <w:rPr>
                <w:rFonts w:ascii="Calibri Light" w:hAnsi="Calibri Light" w:cs="Calibri Light"/>
                <w:i/>
                <w:sz w:val="18"/>
                <w:szCs w:val="18"/>
              </w:rPr>
              <w:t xml:space="preserve">, </w:t>
            </w:r>
            <w:proofErr w:type="spellStart"/>
            <w:r w:rsidRPr="00110B7A">
              <w:rPr>
                <w:rFonts w:ascii="Calibri Light" w:hAnsi="Calibri Light" w:cs="Calibri Light"/>
                <w:i/>
                <w:sz w:val="18"/>
                <w:szCs w:val="18"/>
              </w:rPr>
              <w:t>look</w:t>
            </w:r>
            <w:proofErr w:type="spellEnd"/>
            <w:r w:rsidRPr="00110B7A">
              <w:rPr>
                <w:rFonts w:ascii="Calibri Light" w:hAnsi="Calibri Light" w:cs="Calibri Light"/>
                <w:i/>
                <w:sz w:val="18"/>
                <w:szCs w:val="18"/>
              </w:rPr>
              <w:t xml:space="preserve">, </w:t>
            </w:r>
            <w:proofErr w:type="spellStart"/>
            <w:r w:rsidRPr="00110B7A">
              <w:rPr>
                <w:rFonts w:ascii="Calibri Light" w:hAnsi="Calibri Light" w:cs="Calibri Light"/>
                <w:i/>
                <w:sz w:val="18"/>
                <w:szCs w:val="18"/>
              </w:rPr>
              <w:t>seem</w:t>
            </w:r>
            <w:proofErr w:type="spellEnd"/>
            <w:r w:rsidRPr="00110B7A">
              <w:rPr>
                <w:rFonts w:ascii="Calibri Light" w:hAnsi="Calibri Light" w:cs="Calibri Light"/>
                <w:i/>
                <w:sz w:val="18"/>
                <w:szCs w:val="18"/>
              </w:rPr>
              <w:t xml:space="preserve">, </w:t>
            </w:r>
            <w:proofErr w:type="spellStart"/>
            <w:r w:rsidRPr="00110B7A">
              <w:rPr>
                <w:rFonts w:ascii="Calibri Light" w:hAnsi="Calibri Light" w:cs="Calibri Light"/>
                <w:i/>
                <w:sz w:val="18"/>
                <w:szCs w:val="18"/>
              </w:rPr>
              <w:t>sound</w:t>
            </w:r>
            <w:proofErr w:type="spellEnd"/>
            <w:r w:rsidRPr="00110B7A">
              <w:rPr>
                <w:rFonts w:ascii="Calibri Light" w:hAnsi="Calibri Light" w:cs="Calibri Light"/>
                <w:i/>
                <w:sz w:val="18"/>
                <w:szCs w:val="18"/>
              </w:rPr>
              <w:t xml:space="preserve">, </w:t>
            </w:r>
            <w:proofErr w:type="spellStart"/>
            <w:r w:rsidRPr="00110B7A">
              <w:rPr>
                <w:rFonts w:ascii="Calibri Light" w:hAnsi="Calibri Light" w:cs="Calibri Light"/>
                <w:i/>
                <w:sz w:val="18"/>
                <w:szCs w:val="18"/>
              </w:rPr>
              <w:t>have</w:t>
            </w:r>
            <w:proofErr w:type="spellEnd"/>
            <w:r w:rsidRPr="00110B7A">
              <w:rPr>
                <w:rFonts w:ascii="Calibri Light" w:hAnsi="Calibri Light" w:cs="Calibri Light"/>
                <w:i/>
                <w:sz w:val="18"/>
                <w:szCs w:val="18"/>
              </w:rPr>
              <w:t xml:space="preserve">, </w:t>
            </w:r>
            <w:proofErr w:type="spellStart"/>
            <w:r w:rsidRPr="00110B7A">
              <w:rPr>
                <w:rFonts w:ascii="Calibri Light" w:hAnsi="Calibri Light" w:cs="Calibri Light"/>
                <w:i/>
                <w:sz w:val="18"/>
                <w:szCs w:val="18"/>
              </w:rPr>
              <w:t>own</w:t>
            </w:r>
            <w:proofErr w:type="spellEnd"/>
            <w:r w:rsidRPr="00110B7A">
              <w:rPr>
                <w:rFonts w:ascii="Calibri Light" w:hAnsi="Calibri Light" w:cs="Calibri Light"/>
                <w:sz w:val="18"/>
                <w:szCs w:val="18"/>
              </w:rPr>
              <w:t>.</w:t>
            </w:r>
          </w:p>
          <w:p w:rsidR="00E41401" w:rsidRPr="00110B7A" w:rsidRDefault="00E41401" w:rsidP="00E41401">
            <w:pPr>
              <w:numPr>
                <w:ilvl w:val="0"/>
                <w:numId w:val="1"/>
              </w:numPr>
              <w:tabs>
                <w:tab w:val="clear" w:pos="720"/>
                <w:tab w:val="left" w:pos="226"/>
                <w:tab w:val="left" w:pos="267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  <w:sz w:val="18"/>
                <w:szCs w:val="18"/>
              </w:rPr>
            </w:pPr>
            <w:r w:rsidRPr="00110B7A">
              <w:rPr>
                <w:rFonts w:ascii="Calibri Light" w:hAnsi="Calibri Light" w:cs="Calibri Light"/>
                <w:sz w:val="18"/>
                <w:szCs w:val="18"/>
              </w:rPr>
              <w:t>Popełniając bardzo liczne błędy, z trudem, stosuje zaimki osobowe w funkcji dopełnienia i podmiotu.</w:t>
            </w:r>
          </w:p>
          <w:p w:rsidR="00E41401" w:rsidRPr="00110B7A" w:rsidRDefault="005641D0" w:rsidP="00E41401">
            <w:pPr>
              <w:numPr>
                <w:ilvl w:val="0"/>
                <w:numId w:val="1"/>
              </w:numPr>
              <w:tabs>
                <w:tab w:val="clear" w:pos="720"/>
                <w:tab w:val="left" w:pos="226"/>
                <w:tab w:val="left" w:pos="267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  <w:sz w:val="18"/>
                <w:szCs w:val="18"/>
              </w:rPr>
            </w:pPr>
            <w:r w:rsidRPr="00110B7A">
              <w:rPr>
                <w:rFonts w:ascii="Calibri Light" w:hAnsi="Calibri Light" w:cs="Calibri Light"/>
                <w:sz w:val="18"/>
                <w:szCs w:val="18"/>
              </w:rPr>
              <w:t xml:space="preserve">Z trudem </w:t>
            </w:r>
            <w:r w:rsidR="00E41401" w:rsidRPr="00110B7A">
              <w:rPr>
                <w:rFonts w:ascii="Calibri Light" w:hAnsi="Calibri Light" w:cs="Calibri Light"/>
                <w:sz w:val="18"/>
                <w:szCs w:val="18"/>
              </w:rPr>
              <w:t xml:space="preserve">tworzy zdania twierdzące, przeczące, pytające </w:t>
            </w:r>
            <w:r w:rsidR="00E41401" w:rsidRPr="00110B7A">
              <w:rPr>
                <w:rFonts w:ascii="Calibri Light" w:hAnsi="Calibri Light" w:cs="Calibri Light"/>
                <w:sz w:val="18"/>
                <w:szCs w:val="18"/>
              </w:rPr>
              <w:lastRenderedPageBreak/>
              <w:t xml:space="preserve">oraz krótkie odpowiedzi w czasie </w:t>
            </w:r>
            <w:proofErr w:type="spellStart"/>
            <w:r w:rsidR="00E41401" w:rsidRPr="00110B7A">
              <w:rPr>
                <w:rFonts w:ascii="Calibri Light" w:hAnsi="Calibri Light" w:cs="Calibri Light"/>
                <w:i/>
                <w:sz w:val="18"/>
                <w:szCs w:val="18"/>
              </w:rPr>
              <w:t>Present</w:t>
            </w:r>
            <w:proofErr w:type="spellEnd"/>
            <w:r w:rsidR="00E41401" w:rsidRPr="00110B7A">
              <w:rPr>
                <w:rFonts w:ascii="Calibri Light" w:hAnsi="Calibri Light" w:cs="Calibri Light"/>
                <w:i/>
                <w:sz w:val="18"/>
                <w:szCs w:val="18"/>
              </w:rPr>
              <w:t xml:space="preserve"> </w:t>
            </w:r>
            <w:proofErr w:type="spellStart"/>
            <w:r w:rsidR="00E41401" w:rsidRPr="00110B7A">
              <w:rPr>
                <w:rFonts w:ascii="Calibri Light" w:hAnsi="Calibri Light" w:cs="Calibri Light"/>
                <w:i/>
                <w:sz w:val="18"/>
                <w:szCs w:val="18"/>
              </w:rPr>
              <w:t>simple</w:t>
            </w:r>
            <w:proofErr w:type="spellEnd"/>
            <w:r w:rsidR="00E41401" w:rsidRPr="00110B7A">
              <w:rPr>
                <w:rFonts w:ascii="Calibri Light" w:hAnsi="Calibri Light" w:cs="Calibri Light"/>
                <w:sz w:val="18"/>
                <w:szCs w:val="18"/>
              </w:rPr>
              <w:t>.</w:t>
            </w:r>
          </w:p>
          <w:p w:rsidR="00E41401" w:rsidRPr="00110B7A" w:rsidRDefault="00E41401" w:rsidP="00E41401">
            <w:pPr>
              <w:numPr>
                <w:ilvl w:val="0"/>
                <w:numId w:val="1"/>
              </w:numPr>
              <w:tabs>
                <w:tab w:val="clear" w:pos="720"/>
                <w:tab w:val="left" w:pos="226"/>
                <w:tab w:val="left" w:pos="267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  <w:sz w:val="18"/>
                <w:szCs w:val="18"/>
              </w:rPr>
            </w:pPr>
            <w:r w:rsidRPr="00110B7A">
              <w:rPr>
                <w:rFonts w:ascii="Calibri Light" w:hAnsi="Calibri Light" w:cs="Calibri Light"/>
                <w:sz w:val="18"/>
                <w:szCs w:val="18"/>
              </w:rPr>
              <w:t xml:space="preserve">Nieudolnie tworzy zdania twierdzące, przeczące, pytające oraz krótkie odpowiedzi w czasie </w:t>
            </w:r>
            <w:proofErr w:type="spellStart"/>
            <w:r w:rsidRPr="00110B7A">
              <w:rPr>
                <w:rFonts w:ascii="Calibri Light" w:hAnsi="Calibri Light" w:cs="Calibri Light"/>
                <w:i/>
                <w:sz w:val="18"/>
                <w:szCs w:val="18"/>
              </w:rPr>
              <w:t>Present</w:t>
            </w:r>
            <w:proofErr w:type="spellEnd"/>
            <w:r w:rsidRPr="00110B7A">
              <w:rPr>
                <w:rFonts w:ascii="Calibri Light" w:hAnsi="Calibri Light" w:cs="Calibri Light"/>
                <w:i/>
                <w:sz w:val="18"/>
                <w:szCs w:val="18"/>
              </w:rPr>
              <w:t xml:space="preserve"> </w:t>
            </w:r>
            <w:proofErr w:type="spellStart"/>
            <w:r w:rsidRPr="00110B7A">
              <w:rPr>
                <w:rFonts w:ascii="Calibri Light" w:hAnsi="Calibri Light" w:cs="Calibri Light"/>
                <w:i/>
                <w:sz w:val="18"/>
                <w:szCs w:val="18"/>
              </w:rPr>
              <w:t>continuous</w:t>
            </w:r>
            <w:proofErr w:type="spellEnd"/>
            <w:r w:rsidRPr="00110B7A">
              <w:rPr>
                <w:rFonts w:ascii="Calibri Light" w:hAnsi="Calibri Light" w:cs="Calibri Light"/>
                <w:sz w:val="18"/>
                <w:szCs w:val="18"/>
              </w:rPr>
              <w:t>.</w:t>
            </w:r>
          </w:p>
          <w:p w:rsidR="00E41401" w:rsidRPr="00110B7A" w:rsidRDefault="00E41401" w:rsidP="00E41401">
            <w:pPr>
              <w:numPr>
                <w:ilvl w:val="0"/>
                <w:numId w:val="1"/>
              </w:numPr>
              <w:tabs>
                <w:tab w:val="clear" w:pos="720"/>
                <w:tab w:val="left" w:pos="226"/>
                <w:tab w:val="left" w:pos="267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  <w:sz w:val="18"/>
                <w:szCs w:val="18"/>
              </w:rPr>
            </w:pPr>
            <w:r w:rsidRPr="00110B7A">
              <w:rPr>
                <w:rFonts w:ascii="Calibri Light" w:hAnsi="Calibri Light" w:cs="Calibri Light"/>
                <w:sz w:val="18"/>
                <w:szCs w:val="18"/>
              </w:rPr>
              <w:t>Słabo zna zasady i popełnia bardzo liczne błędy przy stopniowaniu przymiotników.</w:t>
            </w:r>
          </w:p>
          <w:p w:rsidR="00E41401" w:rsidRPr="00110B7A" w:rsidRDefault="00E41401" w:rsidP="00E41401">
            <w:pPr>
              <w:pStyle w:val="Akapitzlist"/>
              <w:numPr>
                <w:ilvl w:val="0"/>
                <w:numId w:val="1"/>
              </w:numPr>
              <w:tabs>
                <w:tab w:val="clear" w:pos="720"/>
                <w:tab w:val="left" w:pos="267"/>
                <w:tab w:val="num" w:pos="360"/>
              </w:tabs>
              <w:suppressAutoHyphens/>
              <w:spacing w:after="0" w:line="240" w:lineRule="auto"/>
              <w:ind w:left="181" w:hanging="181"/>
              <w:rPr>
                <w:rFonts w:ascii="Calibri Light" w:hAnsi="Calibri Light" w:cs="Calibri Light"/>
                <w:sz w:val="18"/>
                <w:szCs w:val="18"/>
              </w:rPr>
            </w:pPr>
            <w:r w:rsidRPr="00110B7A">
              <w:rPr>
                <w:rFonts w:ascii="Calibri Light" w:hAnsi="Calibri Light" w:cs="Calibri Light"/>
                <w:sz w:val="18"/>
                <w:szCs w:val="18"/>
              </w:rPr>
              <w:t xml:space="preserve">Nieudolnie tworzy zdania twierdzące, przeczące, pytające oraz krótkie odpowiedzi z konstrukcją </w:t>
            </w:r>
            <w:r w:rsidRPr="00110B7A">
              <w:rPr>
                <w:rFonts w:ascii="Calibri Light" w:hAnsi="Calibri Light" w:cs="Calibri Light"/>
                <w:i/>
                <w:sz w:val="18"/>
                <w:szCs w:val="18"/>
              </w:rPr>
              <w:t xml:space="preserve">be </w:t>
            </w:r>
            <w:proofErr w:type="spellStart"/>
            <w:r w:rsidRPr="00110B7A">
              <w:rPr>
                <w:rFonts w:ascii="Calibri Light" w:hAnsi="Calibri Light" w:cs="Calibri Light"/>
                <w:i/>
                <w:sz w:val="18"/>
                <w:szCs w:val="18"/>
              </w:rPr>
              <w:t>going</w:t>
            </w:r>
            <w:proofErr w:type="spellEnd"/>
            <w:r w:rsidRPr="00110B7A">
              <w:rPr>
                <w:rFonts w:ascii="Calibri Light" w:hAnsi="Calibri Light" w:cs="Calibri Light"/>
                <w:i/>
                <w:sz w:val="18"/>
                <w:szCs w:val="18"/>
              </w:rPr>
              <w:t xml:space="preserve"> to</w:t>
            </w:r>
            <w:r w:rsidRPr="00110B7A">
              <w:rPr>
                <w:rFonts w:ascii="Calibri Light" w:hAnsi="Calibri Light" w:cs="Calibri Light"/>
                <w:sz w:val="18"/>
                <w:szCs w:val="18"/>
              </w:rPr>
              <w:t>.</w:t>
            </w:r>
          </w:p>
          <w:p w:rsidR="00E41401" w:rsidRPr="00110B7A" w:rsidRDefault="005641D0" w:rsidP="00E41401">
            <w:pPr>
              <w:pStyle w:val="Akapitzlist"/>
              <w:numPr>
                <w:ilvl w:val="0"/>
                <w:numId w:val="1"/>
              </w:numPr>
              <w:tabs>
                <w:tab w:val="clear" w:pos="720"/>
                <w:tab w:val="left" w:pos="267"/>
                <w:tab w:val="num" w:pos="360"/>
              </w:tabs>
              <w:suppressAutoHyphens/>
              <w:spacing w:after="0" w:line="240" w:lineRule="auto"/>
              <w:ind w:left="181" w:hanging="181"/>
              <w:rPr>
                <w:rFonts w:ascii="Calibri Light" w:hAnsi="Calibri Light" w:cs="Calibri Light"/>
                <w:sz w:val="18"/>
                <w:szCs w:val="18"/>
              </w:rPr>
            </w:pPr>
            <w:r w:rsidRPr="00110B7A">
              <w:rPr>
                <w:rFonts w:ascii="Calibri Light" w:hAnsi="Calibri Light" w:cs="Calibri Light"/>
                <w:sz w:val="18"/>
                <w:szCs w:val="18"/>
              </w:rPr>
              <w:t xml:space="preserve"> Z</w:t>
            </w:r>
            <w:r w:rsidR="00E41401" w:rsidRPr="00110B7A">
              <w:rPr>
                <w:rFonts w:ascii="Calibri Light" w:hAnsi="Calibri Light" w:cs="Calibri Light"/>
                <w:sz w:val="18"/>
                <w:szCs w:val="18"/>
              </w:rPr>
              <w:t xml:space="preserve"> trudem stosuje dopełniacz saksoński oraz zaimki i przymiotniki dzierżawcze.</w:t>
            </w:r>
          </w:p>
          <w:p w:rsidR="00E41401" w:rsidRPr="00110B7A" w:rsidRDefault="005641D0" w:rsidP="00E41401">
            <w:pPr>
              <w:pStyle w:val="Akapitzlist"/>
              <w:numPr>
                <w:ilvl w:val="0"/>
                <w:numId w:val="1"/>
              </w:numPr>
              <w:tabs>
                <w:tab w:val="clear" w:pos="720"/>
                <w:tab w:val="left" w:pos="267"/>
                <w:tab w:val="num" w:pos="360"/>
              </w:tabs>
              <w:suppressAutoHyphens/>
              <w:spacing w:after="0" w:line="240" w:lineRule="auto"/>
              <w:ind w:left="181" w:hanging="181"/>
              <w:rPr>
                <w:rFonts w:ascii="Calibri Light" w:hAnsi="Calibri Light" w:cs="Calibri Light"/>
                <w:sz w:val="18"/>
                <w:szCs w:val="18"/>
              </w:rPr>
            </w:pPr>
            <w:r w:rsidRPr="00110B7A">
              <w:rPr>
                <w:rFonts w:ascii="Calibri Light" w:hAnsi="Calibri Light" w:cs="Calibri Light"/>
                <w:sz w:val="18"/>
                <w:szCs w:val="18"/>
              </w:rPr>
              <w:t xml:space="preserve"> Z</w:t>
            </w:r>
            <w:r w:rsidR="00E41401" w:rsidRPr="00110B7A">
              <w:rPr>
                <w:rFonts w:ascii="Calibri Light" w:hAnsi="Calibri Light" w:cs="Calibri Light"/>
                <w:sz w:val="18"/>
                <w:szCs w:val="18"/>
              </w:rPr>
              <w:t xml:space="preserve"> trudem stosuje konstrukcje z bezokolicznikiem i formą </w:t>
            </w:r>
            <w:proofErr w:type="spellStart"/>
            <w:r w:rsidR="00E41401" w:rsidRPr="00110B7A">
              <w:rPr>
                <w:rFonts w:ascii="Calibri Light" w:hAnsi="Calibri Light" w:cs="Calibri Light"/>
                <w:i/>
                <w:sz w:val="18"/>
                <w:szCs w:val="18"/>
              </w:rPr>
              <w:t>gerund</w:t>
            </w:r>
            <w:proofErr w:type="spellEnd"/>
            <w:r w:rsidR="00E41401" w:rsidRPr="00110B7A">
              <w:rPr>
                <w:rFonts w:ascii="Calibri Light" w:hAnsi="Calibri Light" w:cs="Calibri Light"/>
                <w:sz w:val="18"/>
                <w:szCs w:val="18"/>
              </w:rPr>
              <w:t>.</w:t>
            </w:r>
          </w:p>
          <w:p w:rsidR="00E41401" w:rsidRPr="00E2696E" w:rsidRDefault="00E41401" w:rsidP="00E41401">
            <w:pPr>
              <w:numPr>
                <w:ilvl w:val="0"/>
                <w:numId w:val="1"/>
              </w:numPr>
              <w:tabs>
                <w:tab w:val="clear" w:pos="720"/>
                <w:tab w:val="left" w:pos="267"/>
                <w:tab w:val="num" w:pos="1404"/>
              </w:tabs>
              <w:ind w:left="271"/>
              <w:rPr>
                <w:rFonts w:ascii="Calibri Light" w:hAnsi="Calibri Light" w:cs="Calibri Light"/>
              </w:rPr>
            </w:pPr>
            <w:r w:rsidRPr="00110B7A">
              <w:rPr>
                <w:rFonts w:ascii="Calibri Light" w:hAnsi="Calibri Light" w:cs="Calibri Light"/>
                <w:sz w:val="18"/>
                <w:szCs w:val="18"/>
              </w:rPr>
              <w:t>Słabo zna i na ogół z trudem stosuje przysłówki w zdaniach.</w:t>
            </w:r>
          </w:p>
        </w:tc>
        <w:tc>
          <w:tcPr>
            <w:tcW w:w="1902" w:type="dxa"/>
          </w:tcPr>
          <w:p w:rsidR="00E41401" w:rsidRPr="00110B7A" w:rsidRDefault="00E41401" w:rsidP="00E41401">
            <w:pPr>
              <w:numPr>
                <w:ilvl w:val="0"/>
                <w:numId w:val="1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  <w:sz w:val="18"/>
                <w:szCs w:val="18"/>
              </w:rPr>
            </w:pPr>
            <w:r w:rsidRPr="00110B7A">
              <w:rPr>
                <w:rFonts w:ascii="Calibri Light" w:hAnsi="Calibri Light" w:cs="Calibri Light"/>
                <w:sz w:val="18"/>
                <w:szCs w:val="18"/>
              </w:rPr>
              <w:lastRenderedPageBreak/>
              <w:t>Częściowo zna i czasem wymaga pomocy używając słownictwa związanego ze spędzaniem czasu wolnego w domu i poza domem.</w:t>
            </w:r>
          </w:p>
          <w:p w:rsidR="00E41401" w:rsidRPr="00110B7A" w:rsidRDefault="00E41401" w:rsidP="00E41401">
            <w:pPr>
              <w:numPr>
                <w:ilvl w:val="0"/>
                <w:numId w:val="1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  <w:sz w:val="18"/>
                <w:szCs w:val="18"/>
              </w:rPr>
            </w:pPr>
            <w:r w:rsidRPr="00110B7A">
              <w:rPr>
                <w:rFonts w:ascii="Calibri Light" w:hAnsi="Calibri Light" w:cs="Calibri Light"/>
                <w:sz w:val="18"/>
                <w:szCs w:val="18"/>
              </w:rPr>
              <w:t>Popełniając dość liczne błędy przedstawia siebie i swoją rodzinę i znajomych.</w:t>
            </w:r>
          </w:p>
          <w:p w:rsidR="00E41401" w:rsidRPr="00110B7A" w:rsidRDefault="00E41401" w:rsidP="00E41401">
            <w:pPr>
              <w:numPr>
                <w:ilvl w:val="0"/>
                <w:numId w:val="1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  <w:sz w:val="18"/>
                <w:szCs w:val="18"/>
              </w:rPr>
            </w:pPr>
            <w:r w:rsidRPr="00110B7A">
              <w:rPr>
                <w:rFonts w:ascii="Calibri Light" w:hAnsi="Calibri Light" w:cs="Calibri Light"/>
                <w:sz w:val="18"/>
                <w:szCs w:val="18"/>
              </w:rPr>
              <w:t>Z pomocą nauczyciela w miarę poprawnie wyraża swoje upodobania.</w:t>
            </w:r>
          </w:p>
          <w:p w:rsidR="00E41401" w:rsidRPr="00110B7A" w:rsidRDefault="00E41401" w:rsidP="00E41401">
            <w:pPr>
              <w:numPr>
                <w:ilvl w:val="0"/>
                <w:numId w:val="1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  <w:sz w:val="18"/>
                <w:szCs w:val="18"/>
              </w:rPr>
            </w:pPr>
            <w:r w:rsidRPr="00110B7A">
              <w:rPr>
                <w:rFonts w:ascii="Calibri Light" w:hAnsi="Calibri Light" w:cs="Calibri Light"/>
                <w:sz w:val="18"/>
                <w:szCs w:val="18"/>
              </w:rPr>
              <w:t>Popełnia liczne błędy opisując plany wakacyjne.</w:t>
            </w:r>
          </w:p>
          <w:p w:rsidR="00E41401" w:rsidRPr="00110B7A" w:rsidRDefault="00E41401" w:rsidP="00E41401">
            <w:pPr>
              <w:numPr>
                <w:ilvl w:val="0"/>
                <w:numId w:val="1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  <w:sz w:val="18"/>
                <w:szCs w:val="18"/>
              </w:rPr>
            </w:pPr>
            <w:r w:rsidRPr="00110B7A">
              <w:rPr>
                <w:rFonts w:ascii="Calibri Light" w:hAnsi="Calibri Light" w:cs="Calibri Light"/>
                <w:sz w:val="18"/>
                <w:szCs w:val="18"/>
              </w:rPr>
              <w:t>Na ogół dosyć dobrze zna ale często popełnia błędy w trakcie posługiwania się słownictwem z zakresu EDUAKCJA do opisu przedmiotów i obiektów szkolnych, zajęć pozalekcyjnych, miejsc w szkole.</w:t>
            </w:r>
          </w:p>
          <w:p w:rsidR="00E41401" w:rsidRPr="00110B7A" w:rsidRDefault="00E41401" w:rsidP="00E41401">
            <w:pPr>
              <w:numPr>
                <w:ilvl w:val="0"/>
                <w:numId w:val="1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  <w:sz w:val="18"/>
                <w:szCs w:val="18"/>
              </w:rPr>
            </w:pPr>
            <w:r w:rsidRPr="00110B7A">
              <w:rPr>
                <w:rFonts w:ascii="Calibri Light" w:hAnsi="Calibri Light" w:cs="Calibri Light"/>
                <w:sz w:val="18"/>
                <w:szCs w:val="18"/>
              </w:rPr>
              <w:t xml:space="preserve">Popełniając dość liczne błędy, stosuje w zdaniach czasowniki statyczne nazywające pojęcia abstrakcyjne takie jak np.: </w:t>
            </w:r>
            <w:proofErr w:type="spellStart"/>
            <w:r w:rsidRPr="00110B7A">
              <w:rPr>
                <w:rFonts w:ascii="Calibri Light" w:hAnsi="Calibri Light" w:cs="Calibri Light"/>
                <w:i/>
                <w:sz w:val="18"/>
                <w:szCs w:val="18"/>
              </w:rPr>
              <w:t>know</w:t>
            </w:r>
            <w:proofErr w:type="spellEnd"/>
            <w:r w:rsidRPr="00110B7A">
              <w:rPr>
                <w:rFonts w:ascii="Calibri Light" w:hAnsi="Calibri Light" w:cs="Calibri Light"/>
                <w:i/>
                <w:sz w:val="18"/>
                <w:szCs w:val="18"/>
              </w:rPr>
              <w:t xml:space="preserve">, </w:t>
            </w:r>
            <w:proofErr w:type="spellStart"/>
            <w:r w:rsidRPr="00110B7A">
              <w:rPr>
                <w:rFonts w:ascii="Calibri Light" w:hAnsi="Calibri Light" w:cs="Calibri Light"/>
                <w:i/>
                <w:sz w:val="18"/>
                <w:szCs w:val="18"/>
              </w:rPr>
              <w:t>think</w:t>
            </w:r>
            <w:proofErr w:type="spellEnd"/>
            <w:r w:rsidRPr="00110B7A">
              <w:rPr>
                <w:rFonts w:ascii="Calibri Light" w:hAnsi="Calibri Light" w:cs="Calibri Light"/>
                <w:i/>
                <w:sz w:val="18"/>
                <w:szCs w:val="18"/>
              </w:rPr>
              <w:t xml:space="preserve">, </w:t>
            </w:r>
            <w:proofErr w:type="spellStart"/>
            <w:r w:rsidRPr="00110B7A">
              <w:rPr>
                <w:rFonts w:ascii="Calibri Light" w:hAnsi="Calibri Light" w:cs="Calibri Light"/>
                <w:i/>
                <w:sz w:val="18"/>
                <w:szCs w:val="18"/>
              </w:rPr>
              <w:t>agree</w:t>
            </w:r>
            <w:proofErr w:type="spellEnd"/>
            <w:r w:rsidRPr="00110B7A">
              <w:rPr>
                <w:rFonts w:ascii="Calibri Light" w:hAnsi="Calibri Light" w:cs="Calibri Light"/>
                <w:i/>
                <w:sz w:val="18"/>
                <w:szCs w:val="18"/>
              </w:rPr>
              <w:t xml:space="preserve">, </w:t>
            </w:r>
            <w:proofErr w:type="spellStart"/>
            <w:r w:rsidRPr="00110B7A">
              <w:rPr>
                <w:rFonts w:ascii="Calibri Light" w:hAnsi="Calibri Light" w:cs="Calibri Light"/>
                <w:i/>
                <w:sz w:val="18"/>
                <w:szCs w:val="18"/>
              </w:rPr>
              <w:t>hate</w:t>
            </w:r>
            <w:proofErr w:type="spellEnd"/>
            <w:r w:rsidRPr="00110B7A">
              <w:rPr>
                <w:rFonts w:ascii="Calibri Light" w:hAnsi="Calibri Light" w:cs="Calibri Light"/>
                <w:i/>
                <w:sz w:val="18"/>
                <w:szCs w:val="18"/>
              </w:rPr>
              <w:t xml:space="preserve">, want, </w:t>
            </w:r>
            <w:proofErr w:type="spellStart"/>
            <w:r w:rsidRPr="00110B7A">
              <w:rPr>
                <w:rFonts w:ascii="Calibri Light" w:hAnsi="Calibri Light" w:cs="Calibri Light"/>
                <w:i/>
                <w:sz w:val="18"/>
                <w:szCs w:val="18"/>
              </w:rPr>
              <w:t>prefer</w:t>
            </w:r>
            <w:proofErr w:type="spellEnd"/>
            <w:r w:rsidRPr="00110B7A">
              <w:rPr>
                <w:rFonts w:ascii="Calibri Light" w:hAnsi="Calibri Light" w:cs="Calibri Light"/>
                <w:i/>
                <w:sz w:val="18"/>
                <w:szCs w:val="18"/>
              </w:rPr>
              <w:t xml:space="preserve">, </w:t>
            </w:r>
            <w:proofErr w:type="spellStart"/>
            <w:r w:rsidRPr="00110B7A">
              <w:rPr>
                <w:rFonts w:ascii="Calibri Light" w:hAnsi="Calibri Light" w:cs="Calibri Light"/>
                <w:i/>
                <w:sz w:val="18"/>
                <w:szCs w:val="18"/>
              </w:rPr>
              <w:t>look</w:t>
            </w:r>
            <w:proofErr w:type="spellEnd"/>
            <w:r w:rsidRPr="00110B7A">
              <w:rPr>
                <w:rFonts w:ascii="Calibri Light" w:hAnsi="Calibri Light" w:cs="Calibri Light"/>
                <w:i/>
                <w:sz w:val="18"/>
                <w:szCs w:val="18"/>
              </w:rPr>
              <w:t xml:space="preserve">, </w:t>
            </w:r>
            <w:proofErr w:type="spellStart"/>
            <w:r w:rsidRPr="00110B7A">
              <w:rPr>
                <w:rFonts w:ascii="Calibri Light" w:hAnsi="Calibri Light" w:cs="Calibri Light"/>
                <w:i/>
                <w:sz w:val="18"/>
                <w:szCs w:val="18"/>
              </w:rPr>
              <w:t>seem</w:t>
            </w:r>
            <w:proofErr w:type="spellEnd"/>
            <w:r w:rsidRPr="00110B7A">
              <w:rPr>
                <w:rFonts w:ascii="Calibri Light" w:hAnsi="Calibri Light" w:cs="Calibri Light"/>
                <w:i/>
                <w:sz w:val="18"/>
                <w:szCs w:val="18"/>
              </w:rPr>
              <w:t xml:space="preserve">, </w:t>
            </w:r>
            <w:proofErr w:type="spellStart"/>
            <w:r w:rsidRPr="00110B7A">
              <w:rPr>
                <w:rFonts w:ascii="Calibri Light" w:hAnsi="Calibri Light" w:cs="Calibri Light"/>
                <w:i/>
                <w:sz w:val="18"/>
                <w:szCs w:val="18"/>
              </w:rPr>
              <w:t>sound</w:t>
            </w:r>
            <w:proofErr w:type="spellEnd"/>
            <w:r w:rsidRPr="00110B7A">
              <w:rPr>
                <w:rFonts w:ascii="Calibri Light" w:hAnsi="Calibri Light" w:cs="Calibri Light"/>
                <w:i/>
                <w:sz w:val="18"/>
                <w:szCs w:val="18"/>
              </w:rPr>
              <w:t xml:space="preserve">, </w:t>
            </w:r>
            <w:proofErr w:type="spellStart"/>
            <w:r w:rsidRPr="00110B7A">
              <w:rPr>
                <w:rFonts w:ascii="Calibri Light" w:hAnsi="Calibri Light" w:cs="Calibri Light"/>
                <w:i/>
                <w:sz w:val="18"/>
                <w:szCs w:val="18"/>
              </w:rPr>
              <w:t>have</w:t>
            </w:r>
            <w:proofErr w:type="spellEnd"/>
            <w:r w:rsidRPr="00110B7A">
              <w:rPr>
                <w:rFonts w:ascii="Calibri Light" w:hAnsi="Calibri Light" w:cs="Calibri Light"/>
                <w:i/>
                <w:sz w:val="18"/>
                <w:szCs w:val="18"/>
              </w:rPr>
              <w:t xml:space="preserve">, </w:t>
            </w:r>
            <w:proofErr w:type="spellStart"/>
            <w:r w:rsidRPr="00110B7A">
              <w:rPr>
                <w:rFonts w:ascii="Calibri Light" w:hAnsi="Calibri Light" w:cs="Calibri Light"/>
                <w:i/>
                <w:sz w:val="18"/>
                <w:szCs w:val="18"/>
              </w:rPr>
              <w:t>own</w:t>
            </w:r>
            <w:proofErr w:type="spellEnd"/>
            <w:r w:rsidRPr="00110B7A">
              <w:rPr>
                <w:rFonts w:ascii="Calibri Light" w:hAnsi="Calibri Light" w:cs="Calibri Light"/>
                <w:sz w:val="18"/>
                <w:szCs w:val="18"/>
              </w:rPr>
              <w:t>.</w:t>
            </w:r>
          </w:p>
          <w:p w:rsidR="00E41401" w:rsidRPr="00110B7A" w:rsidRDefault="00E41401" w:rsidP="00E41401">
            <w:pPr>
              <w:numPr>
                <w:ilvl w:val="0"/>
                <w:numId w:val="1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  <w:sz w:val="18"/>
                <w:szCs w:val="18"/>
              </w:rPr>
            </w:pPr>
            <w:r w:rsidRPr="00110B7A">
              <w:rPr>
                <w:rFonts w:ascii="Calibri Light" w:hAnsi="Calibri Light" w:cs="Calibri Light"/>
                <w:sz w:val="18"/>
                <w:szCs w:val="18"/>
              </w:rPr>
              <w:t>Z pewnym trudem stosuje zaimki osobowe w funkcji dopełnienia i podmiotu.</w:t>
            </w:r>
          </w:p>
          <w:p w:rsidR="00E41401" w:rsidRPr="00110B7A" w:rsidRDefault="00E41401" w:rsidP="00E41401">
            <w:pPr>
              <w:numPr>
                <w:ilvl w:val="0"/>
                <w:numId w:val="1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  <w:sz w:val="18"/>
                <w:szCs w:val="18"/>
              </w:rPr>
            </w:pPr>
            <w:r w:rsidRPr="00110B7A">
              <w:rPr>
                <w:rFonts w:ascii="Calibri Light" w:hAnsi="Calibri Light" w:cs="Calibri Light"/>
                <w:sz w:val="18"/>
                <w:szCs w:val="18"/>
              </w:rPr>
              <w:lastRenderedPageBreak/>
              <w:t xml:space="preserve">Tworzy zdania twierdzące, przeczące i pytające oraz krótkie odpowiedzi w czasie </w:t>
            </w:r>
            <w:proofErr w:type="spellStart"/>
            <w:r w:rsidRPr="00110B7A">
              <w:rPr>
                <w:rFonts w:ascii="Calibri Light" w:hAnsi="Calibri Light" w:cs="Calibri Light"/>
                <w:i/>
                <w:sz w:val="18"/>
                <w:szCs w:val="18"/>
              </w:rPr>
              <w:t>Present</w:t>
            </w:r>
            <w:proofErr w:type="spellEnd"/>
            <w:r w:rsidRPr="00110B7A">
              <w:rPr>
                <w:rFonts w:ascii="Calibri Light" w:hAnsi="Calibri Light" w:cs="Calibri Light"/>
                <w:i/>
                <w:sz w:val="18"/>
                <w:szCs w:val="18"/>
              </w:rPr>
              <w:t xml:space="preserve"> </w:t>
            </w:r>
            <w:proofErr w:type="spellStart"/>
            <w:r w:rsidRPr="00110B7A">
              <w:rPr>
                <w:rFonts w:ascii="Calibri Light" w:hAnsi="Calibri Light" w:cs="Calibri Light"/>
                <w:i/>
                <w:sz w:val="18"/>
                <w:szCs w:val="18"/>
              </w:rPr>
              <w:t>simple</w:t>
            </w:r>
            <w:proofErr w:type="spellEnd"/>
            <w:r w:rsidRPr="00110B7A">
              <w:rPr>
                <w:rFonts w:ascii="Calibri Light" w:hAnsi="Calibri Light" w:cs="Calibri Light"/>
                <w:sz w:val="18"/>
                <w:szCs w:val="18"/>
              </w:rPr>
              <w:t>, popełniając dość liczne błędy.</w:t>
            </w:r>
          </w:p>
          <w:p w:rsidR="00E41401" w:rsidRPr="00110B7A" w:rsidRDefault="00E41401" w:rsidP="00E41401">
            <w:pPr>
              <w:numPr>
                <w:ilvl w:val="0"/>
                <w:numId w:val="1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  <w:sz w:val="18"/>
                <w:szCs w:val="18"/>
              </w:rPr>
            </w:pPr>
            <w:r w:rsidRPr="00110B7A">
              <w:rPr>
                <w:rFonts w:ascii="Calibri Light" w:hAnsi="Calibri Light" w:cs="Calibri Light"/>
                <w:sz w:val="18"/>
                <w:szCs w:val="18"/>
              </w:rPr>
              <w:t xml:space="preserve">Tworzy zdania twierdzące, przeczące i pytające oraz krótkie odpowiedzi w czasie </w:t>
            </w:r>
            <w:proofErr w:type="spellStart"/>
            <w:r w:rsidRPr="00110B7A">
              <w:rPr>
                <w:rFonts w:ascii="Calibri Light" w:hAnsi="Calibri Light" w:cs="Calibri Light"/>
                <w:i/>
                <w:sz w:val="18"/>
                <w:szCs w:val="18"/>
              </w:rPr>
              <w:t>Present</w:t>
            </w:r>
            <w:proofErr w:type="spellEnd"/>
            <w:r w:rsidRPr="00110B7A">
              <w:rPr>
                <w:rFonts w:ascii="Calibri Light" w:hAnsi="Calibri Light" w:cs="Calibri Light"/>
                <w:i/>
                <w:sz w:val="18"/>
                <w:szCs w:val="18"/>
              </w:rPr>
              <w:t xml:space="preserve"> </w:t>
            </w:r>
            <w:proofErr w:type="spellStart"/>
            <w:r w:rsidRPr="00110B7A">
              <w:rPr>
                <w:rFonts w:ascii="Calibri Light" w:hAnsi="Calibri Light" w:cs="Calibri Light"/>
                <w:i/>
                <w:sz w:val="18"/>
                <w:szCs w:val="18"/>
              </w:rPr>
              <w:t>continuous</w:t>
            </w:r>
            <w:proofErr w:type="spellEnd"/>
            <w:r w:rsidRPr="00110B7A">
              <w:rPr>
                <w:rFonts w:ascii="Calibri Light" w:hAnsi="Calibri Light" w:cs="Calibri Light"/>
                <w:i/>
                <w:sz w:val="18"/>
                <w:szCs w:val="18"/>
              </w:rPr>
              <w:t>.</w:t>
            </w:r>
            <w:r w:rsidRPr="00110B7A">
              <w:rPr>
                <w:rFonts w:ascii="Calibri Light" w:hAnsi="Calibri Light" w:cs="Calibri Light"/>
                <w:sz w:val="18"/>
                <w:szCs w:val="18"/>
              </w:rPr>
              <w:t xml:space="preserve"> popełniając dość liczne błędy.</w:t>
            </w:r>
          </w:p>
          <w:p w:rsidR="00E41401" w:rsidRPr="00110B7A" w:rsidRDefault="00E41401" w:rsidP="00E41401">
            <w:pPr>
              <w:numPr>
                <w:ilvl w:val="0"/>
                <w:numId w:val="1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  <w:sz w:val="18"/>
                <w:szCs w:val="18"/>
              </w:rPr>
            </w:pPr>
            <w:r w:rsidRPr="00110B7A">
              <w:rPr>
                <w:rFonts w:ascii="Calibri Light" w:hAnsi="Calibri Light" w:cs="Calibri Light"/>
                <w:sz w:val="18"/>
                <w:szCs w:val="18"/>
              </w:rPr>
              <w:t>Stopniuje przymiotniki popełniając dość liczne błędy.</w:t>
            </w:r>
          </w:p>
          <w:p w:rsidR="00E41401" w:rsidRPr="00110B7A" w:rsidRDefault="00E41401" w:rsidP="00E41401">
            <w:pPr>
              <w:numPr>
                <w:ilvl w:val="0"/>
                <w:numId w:val="1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  <w:sz w:val="18"/>
                <w:szCs w:val="18"/>
              </w:rPr>
            </w:pPr>
            <w:r w:rsidRPr="00110B7A">
              <w:rPr>
                <w:rFonts w:ascii="Calibri Light" w:hAnsi="Calibri Light" w:cs="Calibri Light"/>
                <w:sz w:val="18"/>
                <w:szCs w:val="18"/>
              </w:rPr>
              <w:t xml:space="preserve">Tworzy zdania twierdzące, przeczące i pytające oraz krótkie odpowiedzi z konstrukcją </w:t>
            </w:r>
            <w:r w:rsidRPr="00110B7A">
              <w:rPr>
                <w:rFonts w:ascii="Calibri Light" w:hAnsi="Calibri Light" w:cs="Calibri Light"/>
                <w:i/>
                <w:sz w:val="18"/>
                <w:szCs w:val="18"/>
              </w:rPr>
              <w:t xml:space="preserve">be </w:t>
            </w:r>
            <w:proofErr w:type="spellStart"/>
            <w:r w:rsidRPr="00110B7A">
              <w:rPr>
                <w:rFonts w:ascii="Calibri Light" w:hAnsi="Calibri Light" w:cs="Calibri Light"/>
                <w:i/>
                <w:sz w:val="18"/>
                <w:szCs w:val="18"/>
              </w:rPr>
              <w:t>going</w:t>
            </w:r>
            <w:proofErr w:type="spellEnd"/>
            <w:r w:rsidRPr="00110B7A">
              <w:rPr>
                <w:rFonts w:ascii="Calibri Light" w:hAnsi="Calibri Light" w:cs="Calibri Light"/>
                <w:i/>
                <w:sz w:val="18"/>
                <w:szCs w:val="18"/>
              </w:rPr>
              <w:t xml:space="preserve"> to, </w:t>
            </w:r>
            <w:r w:rsidRPr="00110B7A">
              <w:rPr>
                <w:rFonts w:ascii="Calibri Light" w:hAnsi="Calibri Light" w:cs="Calibri Light"/>
                <w:sz w:val="18"/>
                <w:szCs w:val="18"/>
              </w:rPr>
              <w:t>popełniając dość liczne błędy.</w:t>
            </w:r>
          </w:p>
          <w:p w:rsidR="00E41401" w:rsidRPr="00110B7A" w:rsidRDefault="00E41401" w:rsidP="00E41401">
            <w:pPr>
              <w:pStyle w:val="Akapitzlist"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uppressAutoHyphens/>
              <w:spacing w:after="0" w:line="240" w:lineRule="auto"/>
              <w:ind w:left="181" w:hanging="181"/>
              <w:rPr>
                <w:rFonts w:ascii="Calibri Light" w:hAnsi="Calibri Light" w:cs="Calibri Light"/>
                <w:sz w:val="18"/>
                <w:szCs w:val="18"/>
              </w:rPr>
            </w:pPr>
            <w:r w:rsidRPr="00110B7A">
              <w:rPr>
                <w:rFonts w:ascii="Calibri Light" w:hAnsi="Calibri Light" w:cs="Calibri Light"/>
                <w:sz w:val="18"/>
                <w:szCs w:val="18"/>
              </w:rPr>
              <w:t>Popełniając dość liczne błędy  stosuje dopełniacz saksoński oraz zaimki i przymiotniki dzierżawcze.</w:t>
            </w:r>
          </w:p>
          <w:p w:rsidR="00E41401" w:rsidRPr="00110B7A" w:rsidRDefault="00E41401" w:rsidP="00E41401">
            <w:pPr>
              <w:pStyle w:val="Akapitzlist"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uppressAutoHyphens/>
              <w:spacing w:after="0" w:line="240" w:lineRule="auto"/>
              <w:ind w:left="181" w:hanging="181"/>
              <w:rPr>
                <w:rFonts w:ascii="Calibri Light" w:hAnsi="Calibri Light" w:cs="Calibri Light"/>
                <w:sz w:val="18"/>
                <w:szCs w:val="18"/>
              </w:rPr>
            </w:pPr>
            <w:r w:rsidRPr="00110B7A">
              <w:rPr>
                <w:rFonts w:ascii="Calibri Light" w:hAnsi="Calibri Light" w:cs="Calibri Light"/>
                <w:sz w:val="18"/>
                <w:szCs w:val="18"/>
              </w:rPr>
              <w:t xml:space="preserve">Popełniając dość liczne błędy stosuje konstrukcje z bezokolicznikiem i formą </w:t>
            </w:r>
            <w:proofErr w:type="spellStart"/>
            <w:r w:rsidRPr="00110B7A">
              <w:rPr>
                <w:rFonts w:ascii="Calibri Light" w:hAnsi="Calibri Light" w:cs="Calibri Light"/>
                <w:i/>
                <w:sz w:val="18"/>
                <w:szCs w:val="18"/>
              </w:rPr>
              <w:t>gerund</w:t>
            </w:r>
            <w:proofErr w:type="spellEnd"/>
            <w:r w:rsidRPr="00110B7A">
              <w:rPr>
                <w:rFonts w:ascii="Calibri Light" w:hAnsi="Calibri Light" w:cs="Calibri Light"/>
                <w:sz w:val="18"/>
                <w:szCs w:val="18"/>
              </w:rPr>
              <w:t>.</w:t>
            </w:r>
          </w:p>
          <w:p w:rsidR="00E41401" w:rsidRPr="00E2696E" w:rsidRDefault="00E41401" w:rsidP="00E41401">
            <w:pPr>
              <w:pStyle w:val="Akapitzlist"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uppressAutoHyphens/>
              <w:spacing w:after="0" w:line="240" w:lineRule="auto"/>
              <w:ind w:left="181" w:hanging="181"/>
              <w:rPr>
                <w:rFonts w:ascii="Calibri Light" w:hAnsi="Calibri Light" w:cs="Calibri Light"/>
              </w:rPr>
            </w:pPr>
            <w:r w:rsidRPr="00110B7A">
              <w:rPr>
                <w:rFonts w:ascii="Calibri Light" w:hAnsi="Calibri Light" w:cs="Calibri Light"/>
                <w:sz w:val="18"/>
                <w:szCs w:val="18"/>
              </w:rPr>
              <w:t>Popełniając błędy, czasem z pomocą nauczyciela, stosuje przysłówki w zdaniach.</w:t>
            </w:r>
          </w:p>
        </w:tc>
        <w:tc>
          <w:tcPr>
            <w:tcW w:w="1902" w:type="dxa"/>
          </w:tcPr>
          <w:p w:rsidR="00E41401" w:rsidRPr="00110B7A" w:rsidRDefault="00E41401" w:rsidP="00E41401">
            <w:pPr>
              <w:numPr>
                <w:ilvl w:val="0"/>
                <w:numId w:val="1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  <w:sz w:val="18"/>
                <w:szCs w:val="18"/>
              </w:rPr>
            </w:pPr>
            <w:r w:rsidRPr="00110B7A">
              <w:rPr>
                <w:rFonts w:ascii="Calibri Light" w:hAnsi="Calibri Light" w:cs="Calibri Light"/>
                <w:sz w:val="18"/>
                <w:szCs w:val="18"/>
              </w:rPr>
              <w:lastRenderedPageBreak/>
              <w:t>Zna i raczej poprawnie używa słownictwa związanego ze spędzaniem czasu wolnego w domu i poza domem.</w:t>
            </w:r>
          </w:p>
          <w:p w:rsidR="00E41401" w:rsidRPr="00110B7A" w:rsidRDefault="00E41401" w:rsidP="00E41401">
            <w:pPr>
              <w:numPr>
                <w:ilvl w:val="0"/>
                <w:numId w:val="1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  <w:sz w:val="18"/>
                <w:szCs w:val="18"/>
              </w:rPr>
            </w:pPr>
            <w:r w:rsidRPr="00110B7A">
              <w:rPr>
                <w:rFonts w:ascii="Calibri Light" w:hAnsi="Calibri Light" w:cs="Calibri Light"/>
                <w:sz w:val="18"/>
                <w:szCs w:val="18"/>
              </w:rPr>
              <w:t>Popełniając  nieliczne błędy przedstawia siebie i swoją rodzinę i znajomych.</w:t>
            </w:r>
          </w:p>
          <w:p w:rsidR="00E41401" w:rsidRPr="00110B7A" w:rsidRDefault="00E41401" w:rsidP="00E41401">
            <w:pPr>
              <w:numPr>
                <w:ilvl w:val="0"/>
                <w:numId w:val="1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  <w:sz w:val="18"/>
                <w:szCs w:val="18"/>
              </w:rPr>
            </w:pPr>
            <w:r w:rsidRPr="00110B7A">
              <w:rPr>
                <w:rFonts w:ascii="Calibri Light" w:hAnsi="Calibri Light" w:cs="Calibri Light"/>
                <w:sz w:val="18"/>
                <w:szCs w:val="18"/>
              </w:rPr>
              <w:t>Zazwyczaj poprawnie wyraża swoje upodobania.</w:t>
            </w:r>
          </w:p>
          <w:p w:rsidR="00E41401" w:rsidRPr="00110B7A" w:rsidRDefault="00E41401" w:rsidP="00E41401">
            <w:pPr>
              <w:numPr>
                <w:ilvl w:val="0"/>
                <w:numId w:val="1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  <w:sz w:val="18"/>
                <w:szCs w:val="18"/>
              </w:rPr>
            </w:pPr>
            <w:r w:rsidRPr="00110B7A">
              <w:rPr>
                <w:rFonts w:ascii="Calibri Light" w:hAnsi="Calibri Light" w:cs="Calibri Light"/>
                <w:sz w:val="18"/>
                <w:szCs w:val="18"/>
              </w:rPr>
              <w:t>Popełnia nieliczne błędy opisując plany wakacyjne.</w:t>
            </w:r>
          </w:p>
          <w:p w:rsidR="00E41401" w:rsidRPr="00110B7A" w:rsidRDefault="00E41401" w:rsidP="00E41401">
            <w:pPr>
              <w:numPr>
                <w:ilvl w:val="0"/>
                <w:numId w:val="1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  <w:sz w:val="18"/>
                <w:szCs w:val="18"/>
              </w:rPr>
            </w:pPr>
            <w:r w:rsidRPr="00110B7A">
              <w:rPr>
                <w:rFonts w:ascii="Calibri Light" w:hAnsi="Calibri Light" w:cs="Calibri Light"/>
                <w:sz w:val="18"/>
                <w:szCs w:val="18"/>
              </w:rPr>
              <w:t>Dobrze zna ale czasem popełnia błędy w trakcie posługiwania się słownictwem z zakresu EDUAKCJA do opisu przedmiotów i obiektów szkolnych, zajęć pozalekcyjnych, miejsc w szkole.</w:t>
            </w:r>
          </w:p>
          <w:p w:rsidR="00E41401" w:rsidRPr="00110B7A" w:rsidRDefault="00E41401" w:rsidP="00E41401">
            <w:pPr>
              <w:numPr>
                <w:ilvl w:val="0"/>
                <w:numId w:val="1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  <w:sz w:val="18"/>
                <w:szCs w:val="18"/>
              </w:rPr>
            </w:pPr>
            <w:r w:rsidRPr="00110B7A">
              <w:rPr>
                <w:rFonts w:ascii="Calibri Light" w:hAnsi="Calibri Light" w:cs="Calibri Light"/>
                <w:sz w:val="18"/>
                <w:szCs w:val="18"/>
              </w:rPr>
              <w:t xml:space="preserve">Popełniając drobne błędy, stosuje w zdaniach czasowniki statyczne nazywające pojęcia abstrakcyjne takie jak np.: </w:t>
            </w:r>
            <w:proofErr w:type="spellStart"/>
            <w:r w:rsidRPr="00110B7A">
              <w:rPr>
                <w:rFonts w:ascii="Calibri Light" w:hAnsi="Calibri Light" w:cs="Calibri Light"/>
                <w:i/>
                <w:sz w:val="18"/>
                <w:szCs w:val="18"/>
              </w:rPr>
              <w:t>know</w:t>
            </w:r>
            <w:proofErr w:type="spellEnd"/>
            <w:r w:rsidRPr="00110B7A">
              <w:rPr>
                <w:rFonts w:ascii="Calibri Light" w:hAnsi="Calibri Light" w:cs="Calibri Light"/>
                <w:i/>
                <w:sz w:val="18"/>
                <w:szCs w:val="18"/>
              </w:rPr>
              <w:t xml:space="preserve">, </w:t>
            </w:r>
            <w:proofErr w:type="spellStart"/>
            <w:r w:rsidRPr="00110B7A">
              <w:rPr>
                <w:rFonts w:ascii="Calibri Light" w:hAnsi="Calibri Light" w:cs="Calibri Light"/>
                <w:i/>
                <w:sz w:val="18"/>
                <w:szCs w:val="18"/>
              </w:rPr>
              <w:t>think</w:t>
            </w:r>
            <w:proofErr w:type="spellEnd"/>
            <w:r w:rsidRPr="00110B7A">
              <w:rPr>
                <w:rFonts w:ascii="Calibri Light" w:hAnsi="Calibri Light" w:cs="Calibri Light"/>
                <w:i/>
                <w:sz w:val="18"/>
                <w:szCs w:val="18"/>
              </w:rPr>
              <w:t xml:space="preserve">, </w:t>
            </w:r>
            <w:proofErr w:type="spellStart"/>
            <w:r w:rsidRPr="00110B7A">
              <w:rPr>
                <w:rFonts w:ascii="Calibri Light" w:hAnsi="Calibri Light" w:cs="Calibri Light"/>
                <w:i/>
                <w:sz w:val="18"/>
                <w:szCs w:val="18"/>
              </w:rPr>
              <w:t>agree</w:t>
            </w:r>
            <w:proofErr w:type="spellEnd"/>
            <w:r w:rsidRPr="00110B7A">
              <w:rPr>
                <w:rFonts w:ascii="Calibri Light" w:hAnsi="Calibri Light" w:cs="Calibri Light"/>
                <w:i/>
                <w:sz w:val="18"/>
                <w:szCs w:val="18"/>
              </w:rPr>
              <w:t xml:space="preserve">, </w:t>
            </w:r>
            <w:proofErr w:type="spellStart"/>
            <w:r w:rsidRPr="00110B7A">
              <w:rPr>
                <w:rFonts w:ascii="Calibri Light" w:hAnsi="Calibri Light" w:cs="Calibri Light"/>
                <w:i/>
                <w:sz w:val="18"/>
                <w:szCs w:val="18"/>
              </w:rPr>
              <w:t>hate</w:t>
            </w:r>
            <w:proofErr w:type="spellEnd"/>
            <w:r w:rsidRPr="00110B7A">
              <w:rPr>
                <w:rFonts w:ascii="Calibri Light" w:hAnsi="Calibri Light" w:cs="Calibri Light"/>
                <w:i/>
                <w:sz w:val="18"/>
                <w:szCs w:val="18"/>
              </w:rPr>
              <w:t xml:space="preserve">, want, </w:t>
            </w:r>
            <w:proofErr w:type="spellStart"/>
            <w:r w:rsidRPr="00110B7A">
              <w:rPr>
                <w:rFonts w:ascii="Calibri Light" w:hAnsi="Calibri Light" w:cs="Calibri Light"/>
                <w:i/>
                <w:sz w:val="18"/>
                <w:szCs w:val="18"/>
              </w:rPr>
              <w:t>prefer</w:t>
            </w:r>
            <w:proofErr w:type="spellEnd"/>
            <w:r w:rsidRPr="00110B7A">
              <w:rPr>
                <w:rFonts w:ascii="Calibri Light" w:hAnsi="Calibri Light" w:cs="Calibri Light"/>
                <w:i/>
                <w:sz w:val="18"/>
                <w:szCs w:val="18"/>
              </w:rPr>
              <w:t xml:space="preserve">, </w:t>
            </w:r>
            <w:proofErr w:type="spellStart"/>
            <w:r w:rsidRPr="00110B7A">
              <w:rPr>
                <w:rFonts w:ascii="Calibri Light" w:hAnsi="Calibri Light" w:cs="Calibri Light"/>
                <w:i/>
                <w:sz w:val="18"/>
                <w:szCs w:val="18"/>
              </w:rPr>
              <w:t>look</w:t>
            </w:r>
            <w:proofErr w:type="spellEnd"/>
            <w:r w:rsidRPr="00110B7A">
              <w:rPr>
                <w:rFonts w:ascii="Calibri Light" w:hAnsi="Calibri Light" w:cs="Calibri Light"/>
                <w:i/>
                <w:sz w:val="18"/>
                <w:szCs w:val="18"/>
              </w:rPr>
              <w:t xml:space="preserve">, </w:t>
            </w:r>
            <w:proofErr w:type="spellStart"/>
            <w:r w:rsidRPr="00110B7A">
              <w:rPr>
                <w:rFonts w:ascii="Calibri Light" w:hAnsi="Calibri Light" w:cs="Calibri Light"/>
                <w:i/>
                <w:sz w:val="18"/>
                <w:szCs w:val="18"/>
              </w:rPr>
              <w:t>seem</w:t>
            </w:r>
            <w:proofErr w:type="spellEnd"/>
            <w:r w:rsidRPr="00110B7A">
              <w:rPr>
                <w:rFonts w:ascii="Calibri Light" w:hAnsi="Calibri Light" w:cs="Calibri Light"/>
                <w:i/>
                <w:sz w:val="18"/>
                <w:szCs w:val="18"/>
              </w:rPr>
              <w:t xml:space="preserve">, </w:t>
            </w:r>
            <w:proofErr w:type="spellStart"/>
            <w:r w:rsidRPr="00110B7A">
              <w:rPr>
                <w:rFonts w:ascii="Calibri Light" w:hAnsi="Calibri Light" w:cs="Calibri Light"/>
                <w:i/>
                <w:sz w:val="18"/>
                <w:szCs w:val="18"/>
              </w:rPr>
              <w:t>sound</w:t>
            </w:r>
            <w:proofErr w:type="spellEnd"/>
            <w:r w:rsidRPr="00110B7A">
              <w:rPr>
                <w:rFonts w:ascii="Calibri Light" w:hAnsi="Calibri Light" w:cs="Calibri Light"/>
                <w:i/>
                <w:sz w:val="18"/>
                <w:szCs w:val="18"/>
              </w:rPr>
              <w:t xml:space="preserve">, </w:t>
            </w:r>
            <w:proofErr w:type="spellStart"/>
            <w:r w:rsidRPr="00110B7A">
              <w:rPr>
                <w:rFonts w:ascii="Calibri Light" w:hAnsi="Calibri Light" w:cs="Calibri Light"/>
                <w:i/>
                <w:sz w:val="18"/>
                <w:szCs w:val="18"/>
              </w:rPr>
              <w:t>have</w:t>
            </w:r>
            <w:proofErr w:type="spellEnd"/>
            <w:r w:rsidRPr="00110B7A">
              <w:rPr>
                <w:rFonts w:ascii="Calibri Light" w:hAnsi="Calibri Light" w:cs="Calibri Light"/>
                <w:i/>
                <w:sz w:val="18"/>
                <w:szCs w:val="18"/>
              </w:rPr>
              <w:t xml:space="preserve">, </w:t>
            </w:r>
            <w:proofErr w:type="spellStart"/>
            <w:r w:rsidRPr="00110B7A">
              <w:rPr>
                <w:rFonts w:ascii="Calibri Light" w:hAnsi="Calibri Light" w:cs="Calibri Light"/>
                <w:i/>
                <w:sz w:val="18"/>
                <w:szCs w:val="18"/>
              </w:rPr>
              <w:t>own</w:t>
            </w:r>
            <w:proofErr w:type="spellEnd"/>
            <w:r w:rsidRPr="00110B7A">
              <w:rPr>
                <w:rFonts w:ascii="Calibri Light" w:hAnsi="Calibri Light" w:cs="Calibri Light"/>
                <w:sz w:val="18"/>
                <w:szCs w:val="18"/>
              </w:rPr>
              <w:t>.</w:t>
            </w:r>
          </w:p>
          <w:p w:rsidR="00E41401" w:rsidRPr="00110B7A" w:rsidRDefault="00E41401" w:rsidP="00E41401">
            <w:pPr>
              <w:numPr>
                <w:ilvl w:val="0"/>
                <w:numId w:val="1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  <w:sz w:val="18"/>
                <w:szCs w:val="18"/>
              </w:rPr>
            </w:pPr>
            <w:r w:rsidRPr="00110B7A">
              <w:rPr>
                <w:rFonts w:ascii="Calibri Light" w:hAnsi="Calibri Light" w:cs="Calibri Light"/>
                <w:sz w:val="18"/>
                <w:szCs w:val="18"/>
              </w:rPr>
              <w:t>Stosuje zaimki osobowe w funkcji dopełnienia i podmiotu czasem popełniając drobne błędy.</w:t>
            </w:r>
          </w:p>
          <w:p w:rsidR="00E41401" w:rsidRPr="00110B7A" w:rsidRDefault="00E41401" w:rsidP="00E41401">
            <w:pPr>
              <w:numPr>
                <w:ilvl w:val="0"/>
                <w:numId w:val="1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  <w:sz w:val="18"/>
                <w:szCs w:val="18"/>
              </w:rPr>
            </w:pPr>
            <w:r w:rsidRPr="00110B7A">
              <w:rPr>
                <w:rFonts w:ascii="Calibri Light" w:hAnsi="Calibri Light" w:cs="Calibri Light"/>
                <w:sz w:val="18"/>
                <w:szCs w:val="18"/>
              </w:rPr>
              <w:t xml:space="preserve">Tworzy zdania twierdzące, przeczące i pytające oraz </w:t>
            </w:r>
            <w:r w:rsidRPr="00110B7A">
              <w:rPr>
                <w:rFonts w:ascii="Calibri Light" w:hAnsi="Calibri Light" w:cs="Calibri Light"/>
                <w:sz w:val="18"/>
                <w:szCs w:val="18"/>
              </w:rPr>
              <w:lastRenderedPageBreak/>
              <w:t xml:space="preserve">krótkie odpowiedzi w czasie </w:t>
            </w:r>
            <w:proofErr w:type="spellStart"/>
            <w:r w:rsidRPr="00110B7A">
              <w:rPr>
                <w:rFonts w:ascii="Calibri Light" w:hAnsi="Calibri Light" w:cs="Calibri Light"/>
                <w:i/>
                <w:sz w:val="18"/>
                <w:szCs w:val="18"/>
              </w:rPr>
              <w:t>Present</w:t>
            </w:r>
            <w:proofErr w:type="spellEnd"/>
            <w:r w:rsidRPr="00110B7A">
              <w:rPr>
                <w:rFonts w:ascii="Calibri Light" w:hAnsi="Calibri Light" w:cs="Calibri Light"/>
                <w:i/>
                <w:sz w:val="18"/>
                <w:szCs w:val="18"/>
              </w:rPr>
              <w:t xml:space="preserve"> </w:t>
            </w:r>
            <w:proofErr w:type="spellStart"/>
            <w:r w:rsidRPr="00110B7A">
              <w:rPr>
                <w:rFonts w:ascii="Calibri Light" w:hAnsi="Calibri Light" w:cs="Calibri Light"/>
                <w:i/>
                <w:sz w:val="18"/>
                <w:szCs w:val="18"/>
              </w:rPr>
              <w:t>simple</w:t>
            </w:r>
            <w:proofErr w:type="spellEnd"/>
            <w:r w:rsidRPr="00110B7A">
              <w:rPr>
                <w:rFonts w:ascii="Calibri Light" w:hAnsi="Calibri Light" w:cs="Calibri Light"/>
                <w:sz w:val="18"/>
                <w:szCs w:val="18"/>
              </w:rPr>
              <w:t>, popełniając nieliczne błędy.</w:t>
            </w:r>
          </w:p>
          <w:p w:rsidR="00E41401" w:rsidRPr="00110B7A" w:rsidRDefault="00E41401" w:rsidP="00E41401">
            <w:pPr>
              <w:numPr>
                <w:ilvl w:val="0"/>
                <w:numId w:val="1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  <w:sz w:val="18"/>
                <w:szCs w:val="18"/>
              </w:rPr>
            </w:pPr>
            <w:r w:rsidRPr="00110B7A">
              <w:rPr>
                <w:rFonts w:ascii="Calibri Light" w:hAnsi="Calibri Light" w:cs="Calibri Light"/>
                <w:sz w:val="18"/>
                <w:szCs w:val="18"/>
              </w:rPr>
              <w:t xml:space="preserve">Tworzy zdania twierdzące, przeczące i pytające oraz krótkie odpowiedzi w czasie </w:t>
            </w:r>
            <w:proofErr w:type="spellStart"/>
            <w:r w:rsidRPr="00110B7A">
              <w:rPr>
                <w:rFonts w:ascii="Calibri Light" w:hAnsi="Calibri Light" w:cs="Calibri Light"/>
                <w:i/>
                <w:sz w:val="18"/>
                <w:szCs w:val="18"/>
              </w:rPr>
              <w:t>Present</w:t>
            </w:r>
            <w:proofErr w:type="spellEnd"/>
            <w:r w:rsidRPr="00110B7A">
              <w:rPr>
                <w:rFonts w:ascii="Calibri Light" w:hAnsi="Calibri Light" w:cs="Calibri Light"/>
                <w:i/>
                <w:sz w:val="18"/>
                <w:szCs w:val="18"/>
              </w:rPr>
              <w:t xml:space="preserve"> </w:t>
            </w:r>
            <w:proofErr w:type="spellStart"/>
            <w:r w:rsidRPr="00110B7A">
              <w:rPr>
                <w:rFonts w:ascii="Calibri Light" w:hAnsi="Calibri Light" w:cs="Calibri Light"/>
                <w:i/>
                <w:sz w:val="18"/>
                <w:szCs w:val="18"/>
              </w:rPr>
              <w:t>continuous</w:t>
            </w:r>
            <w:proofErr w:type="spellEnd"/>
            <w:r w:rsidRPr="00110B7A">
              <w:rPr>
                <w:rFonts w:ascii="Calibri Light" w:hAnsi="Calibri Light" w:cs="Calibri Light"/>
                <w:sz w:val="18"/>
                <w:szCs w:val="18"/>
              </w:rPr>
              <w:t>, popełniając nieliczne błędy.</w:t>
            </w:r>
          </w:p>
          <w:p w:rsidR="00E41401" w:rsidRPr="00110B7A" w:rsidRDefault="00E41401" w:rsidP="00E41401">
            <w:pPr>
              <w:numPr>
                <w:ilvl w:val="0"/>
                <w:numId w:val="1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  <w:sz w:val="18"/>
                <w:szCs w:val="18"/>
              </w:rPr>
            </w:pPr>
            <w:r w:rsidRPr="00110B7A">
              <w:rPr>
                <w:rFonts w:ascii="Calibri Light" w:hAnsi="Calibri Light" w:cs="Calibri Light"/>
                <w:sz w:val="18"/>
                <w:szCs w:val="18"/>
              </w:rPr>
              <w:t>Stopniuje przymiotniki popełniając nieliczne błędy.</w:t>
            </w:r>
          </w:p>
          <w:p w:rsidR="00E41401" w:rsidRPr="00110B7A" w:rsidRDefault="00E41401" w:rsidP="00E41401">
            <w:pPr>
              <w:numPr>
                <w:ilvl w:val="0"/>
                <w:numId w:val="1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  <w:sz w:val="18"/>
                <w:szCs w:val="18"/>
              </w:rPr>
            </w:pPr>
            <w:r w:rsidRPr="00110B7A">
              <w:rPr>
                <w:rFonts w:ascii="Calibri Light" w:hAnsi="Calibri Light" w:cs="Calibri Light"/>
                <w:sz w:val="18"/>
                <w:szCs w:val="18"/>
              </w:rPr>
              <w:t xml:space="preserve">Tworzy zdania twierdzące, przeczące i pytające oraz krótkie odpowiedzi z konstrukcją </w:t>
            </w:r>
            <w:r w:rsidRPr="00110B7A">
              <w:rPr>
                <w:rFonts w:ascii="Calibri Light" w:hAnsi="Calibri Light" w:cs="Calibri Light"/>
                <w:i/>
                <w:sz w:val="18"/>
                <w:szCs w:val="18"/>
              </w:rPr>
              <w:t xml:space="preserve">be </w:t>
            </w:r>
            <w:proofErr w:type="spellStart"/>
            <w:r w:rsidRPr="00110B7A">
              <w:rPr>
                <w:rFonts w:ascii="Calibri Light" w:hAnsi="Calibri Light" w:cs="Calibri Light"/>
                <w:i/>
                <w:sz w:val="18"/>
                <w:szCs w:val="18"/>
              </w:rPr>
              <w:t>going</w:t>
            </w:r>
            <w:proofErr w:type="spellEnd"/>
            <w:r w:rsidRPr="00110B7A">
              <w:rPr>
                <w:rFonts w:ascii="Calibri Light" w:hAnsi="Calibri Light" w:cs="Calibri Light"/>
                <w:i/>
                <w:sz w:val="18"/>
                <w:szCs w:val="18"/>
              </w:rPr>
              <w:t xml:space="preserve"> to, </w:t>
            </w:r>
            <w:r w:rsidRPr="00110B7A">
              <w:rPr>
                <w:rFonts w:ascii="Calibri Light" w:hAnsi="Calibri Light" w:cs="Calibri Light"/>
                <w:sz w:val="18"/>
                <w:szCs w:val="18"/>
              </w:rPr>
              <w:t>popełniając nieliczne błędy.</w:t>
            </w:r>
          </w:p>
          <w:p w:rsidR="00E41401" w:rsidRPr="00110B7A" w:rsidRDefault="00E41401" w:rsidP="00E41401">
            <w:pPr>
              <w:pStyle w:val="Akapitzlist"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uppressAutoHyphens/>
              <w:spacing w:after="0" w:line="240" w:lineRule="auto"/>
              <w:ind w:left="181" w:hanging="181"/>
              <w:rPr>
                <w:rFonts w:ascii="Calibri Light" w:hAnsi="Calibri Light" w:cs="Calibri Light"/>
                <w:sz w:val="18"/>
                <w:szCs w:val="18"/>
              </w:rPr>
            </w:pPr>
            <w:r w:rsidRPr="00110B7A">
              <w:rPr>
                <w:rFonts w:ascii="Calibri Light" w:hAnsi="Calibri Light" w:cs="Calibri Light"/>
                <w:sz w:val="18"/>
                <w:szCs w:val="18"/>
              </w:rPr>
              <w:t>Popełniając drobne błędy stosuje dopełniacz saksoński oraz zaimki i przymiotniki dzierżawcze.</w:t>
            </w:r>
          </w:p>
          <w:p w:rsidR="00E41401" w:rsidRPr="00110B7A" w:rsidRDefault="00E41401" w:rsidP="00E41401">
            <w:pPr>
              <w:pStyle w:val="Akapitzlist"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uppressAutoHyphens/>
              <w:spacing w:after="0" w:line="240" w:lineRule="auto"/>
              <w:ind w:left="181" w:hanging="181"/>
              <w:rPr>
                <w:rFonts w:ascii="Calibri Light" w:hAnsi="Calibri Light" w:cs="Calibri Light"/>
                <w:sz w:val="18"/>
                <w:szCs w:val="18"/>
              </w:rPr>
            </w:pPr>
            <w:r w:rsidRPr="00110B7A">
              <w:rPr>
                <w:rFonts w:ascii="Calibri Light" w:hAnsi="Calibri Light" w:cs="Calibri Light"/>
                <w:sz w:val="18"/>
                <w:szCs w:val="18"/>
              </w:rPr>
              <w:t xml:space="preserve">Popełniając drobne błędy stosuje konstrukcje z bezokolicznikiem i formą </w:t>
            </w:r>
            <w:proofErr w:type="spellStart"/>
            <w:r w:rsidRPr="00110B7A">
              <w:rPr>
                <w:rFonts w:ascii="Calibri Light" w:hAnsi="Calibri Light" w:cs="Calibri Light"/>
                <w:i/>
                <w:sz w:val="18"/>
                <w:szCs w:val="18"/>
              </w:rPr>
              <w:t>gerund</w:t>
            </w:r>
            <w:proofErr w:type="spellEnd"/>
            <w:r w:rsidRPr="00110B7A">
              <w:rPr>
                <w:rFonts w:ascii="Calibri Light" w:hAnsi="Calibri Light" w:cs="Calibri Light"/>
                <w:sz w:val="18"/>
                <w:szCs w:val="18"/>
              </w:rPr>
              <w:t>.</w:t>
            </w:r>
          </w:p>
          <w:p w:rsidR="00E41401" w:rsidRPr="00E2696E" w:rsidRDefault="00E41401" w:rsidP="00E41401">
            <w:pPr>
              <w:pStyle w:val="Akapitzlist"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uppressAutoHyphens/>
              <w:spacing w:after="0" w:line="240" w:lineRule="auto"/>
              <w:ind w:left="181" w:hanging="181"/>
              <w:rPr>
                <w:rFonts w:ascii="Calibri Light" w:hAnsi="Calibri Light" w:cs="Calibri Light"/>
              </w:rPr>
            </w:pPr>
            <w:r w:rsidRPr="00110B7A">
              <w:rPr>
                <w:rFonts w:ascii="Calibri Light" w:hAnsi="Calibri Light" w:cs="Calibri Light"/>
                <w:sz w:val="18"/>
                <w:szCs w:val="18"/>
              </w:rPr>
              <w:t>Na ogół poprawnie stosuje przysłówki w zdaniach czasem popełniając nieliczne błędy.</w:t>
            </w:r>
          </w:p>
        </w:tc>
        <w:tc>
          <w:tcPr>
            <w:tcW w:w="1902" w:type="dxa"/>
          </w:tcPr>
          <w:p w:rsidR="00E41401" w:rsidRPr="00110B7A" w:rsidRDefault="00E41401" w:rsidP="00E41401">
            <w:pPr>
              <w:numPr>
                <w:ilvl w:val="0"/>
                <w:numId w:val="1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  <w:sz w:val="18"/>
                <w:szCs w:val="18"/>
              </w:rPr>
            </w:pPr>
            <w:r w:rsidRPr="00110B7A">
              <w:rPr>
                <w:rFonts w:ascii="Calibri Light" w:hAnsi="Calibri Light" w:cs="Calibri Light"/>
                <w:sz w:val="18"/>
                <w:szCs w:val="18"/>
              </w:rPr>
              <w:lastRenderedPageBreak/>
              <w:t>Zna i prawie zawsze poprawnie używa słownictwa związanego ze spędzaniem czasu wolnego w domu i poza domem.</w:t>
            </w:r>
          </w:p>
          <w:p w:rsidR="00E41401" w:rsidRPr="00110B7A" w:rsidRDefault="00E41401" w:rsidP="00E41401">
            <w:pPr>
              <w:numPr>
                <w:ilvl w:val="0"/>
                <w:numId w:val="1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  <w:sz w:val="18"/>
                <w:szCs w:val="18"/>
              </w:rPr>
            </w:pPr>
            <w:r w:rsidRPr="00110B7A">
              <w:rPr>
                <w:rFonts w:ascii="Calibri Light" w:hAnsi="Calibri Light" w:cs="Calibri Light"/>
                <w:sz w:val="18"/>
                <w:szCs w:val="18"/>
              </w:rPr>
              <w:t>Niemal bezbłędnie przedstawia siebie i swoją rodzinę i znajomych.</w:t>
            </w:r>
          </w:p>
          <w:p w:rsidR="00E41401" w:rsidRPr="00110B7A" w:rsidRDefault="00E41401" w:rsidP="00E41401">
            <w:pPr>
              <w:numPr>
                <w:ilvl w:val="0"/>
                <w:numId w:val="1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  <w:sz w:val="18"/>
                <w:szCs w:val="18"/>
              </w:rPr>
            </w:pPr>
            <w:r w:rsidRPr="00110B7A">
              <w:rPr>
                <w:rFonts w:ascii="Calibri Light" w:hAnsi="Calibri Light" w:cs="Calibri Light"/>
                <w:sz w:val="18"/>
                <w:szCs w:val="18"/>
              </w:rPr>
              <w:t>Bez trudu i zazwyczaj bezbłędnie wyraża swoje upodobania.</w:t>
            </w:r>
          </w:p>
          <w:p w:rsidR="00E41401" w:rsidRPr="00110B7A" w:rsidRDefault="00E41401" w:rsidP="00E41401">
            <w:pPr>
              <w:numPr>
                <w:ilvl w:val="0"/>
                <w:numId w:val="1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  <w:sz w:val="18"/>
                <w:szCs w:val="18"/>
              </w:rPr>
            </w:pPr>
            <w:r w:rsidRPr="00110B7A">
              <w:rPr>
                <w:rFonts w:ascii="Calibri Light" w:hAnsi="Calibri Light" w:cs="Calibri Light"/>
                <w:sz w:val="18"/>
                <w:szCs w:val="18"/>
              </w:rPr>
              <w:t>Z łatwością i zazwyczaj bezbłędnie opisuje plany wakacyjne.</w:t>
            </w:r>
          </w:p>
          <w:p w:rsidR="00E41401" w:rsidRPr="00110B7A" w:rsidRDefault="00E41401" w:rsidP="00E41401">
            <w:pPr>
              <w:numPr>
                <w:ilvl w:val="0"/>
                <w:numId w:val="1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  <w:sz w:val="18"/>
                <w:szCs w:val="18"/>
              </w:rPr>
            </w:pPr>
            <w:r w:rsidRPr="00110B7A">
              <w:rPr>
                <w:rFonts w:ascii="Calibri Light" w:hAnsi="Calibri Light" w:cs="Calibri Light"/>
                <w:sz w:val="18"/>
                <w:szCs w:val="18"/>
              </w:rPr>
              <w:t>Zazwyczaj bezbłędnie posługuje się słownictwem z zakresu EDUAKCJA do opisu przedmiotów i obiektów szkolnych, zajęć pozalekcyjnych, miejsc w szkole.</w:t>
            </w:r>
          </w:p>
          <w:p w:rsidR="00E41401" w:rsidRPr="00110B7A" w:rsidRDefault="00E41401" w:rsidP="00E41401">
            <w:pPr>
              <w:numPr>
                <w:ilvl w:val="0"/>
                <w:numId w:val="1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  <w:sz w:val="18"/>
                <w:szCs w:val="18"/>
              </w:rPr>
            </w:pPr>
            <w:r w:rsidRPr="00110B7A">
              <w:rPr>
                <w:rFonts w:ascii="Calibri Light" w:hAnsi="Calibri Light" w:cs="Calibri Light"/>
                <w:sz w:val="18"/>
                <w:szCs w:val="18"/>
              </w:rPr>
              <w:t xml:space="preserve">Dość swobodnie stosuje w zdaniach czasowniki statyczne nazywające pojęcia abstrakcyjne takie jak np.: </w:t>
            </w:r>
            <w:proofErr w:type="spellStart"/>
            <w:r w:rsidRPr="00110B7A">
              <w:rPr>
                <w:rFonts w:ascii="Calibri Light" w:hAnsi="Calibri Light" w:cs="Calibri Light"/>
                <w:i/>
                <w:sz w:val="18"/>
                <w:szCs w:val="18"/>
              </w:rPr>
              <w:t>know</w:t>
            </w:r>
            <w:proofErr w:type="spellEnd"/>
            <w:r w:rsidRPr="00110B7A">
              <w:rPr>
                <w:rFonts w:ascii="Calibri Light" w:hAnsi="Calibri Light" w:cs="Calibri Light"/>
                <w:i/>
                <w:sz w:val="18"/>
                <w:szCs w:val="18"/>
              </w:rPr>
              <w:t xml:space="preserve">, </w:t>
            </w:r>
            <w:proofErr w:type="spellStart"/>
            <w:r w:rsidRPr="00110B7A">
              <w:rPr>
                <w:rFonts w:ascii="Calibri Light" w:hAnsi="Calibri Light" w:cs="Calibri Light"/>
                <w:i/>
                <w:sz w:val="18"/>
                <w:szCs w:val="18"/>
              </w:rPr>
              <w:t>think</w:t>
            </w:r>
            <w:proofErr w:type="spellEnd"/>
            <w:r w:rsidRPr="00110B7A">
              <w:rPr>
                <w:rFonts w:ascii="Calibri Light" w:hAnsi="Calibri Light" w:cs="Calibri Light"/>
                <w:i/>
                <w:sz w:val="18"/>
                <w:szCs w:val="18"/>
              </w:rPr>
              <w:t xml:space="preserve">, </w:t>
            </w:r>
            <w:proofErr w:type="spellStart"/>
            <w:r w:rsidRPr="00110B7A">
              <w:rPr>
                <w:rFonts w:ascii="Calibri Light" w:hAnsi="Calibri Light" w:cs="Calibri Light"/>
                <w:i/>
                <w:sz w:val="18"/>
                <w:szCs w:val="18"/>
              </w:rPr>
              <w:t>agree</w:t>
            </w:r>
            <w:proofErr w:type="spellEnd"/>
            <w:r w:rsidRPr="00110B7A">
              <w:rPr>
                <w:rFonts w:ascii="Calibri Light" w:hAnsi="Calibri Light" w:cs="Calibri Light"/>
                <w:i/>
                <w:sz w:val="18"/>
                <w:szCs w:val="18"/>
              </w:rPr>
              <w:t xml:space="preserve">, </w:t>
            </w:r>
            <w:proofErr w:type="spellStart"/>
            <w:r w:rsidRPr="00110B7A">
              <w:rPr>
                <w:rFonts w:ascii="Calibri Light" w:hAnsi="Calibri Light" w:cs="Calibri Light"/>
                <w:i/>
                <w:sz w:val="18"/>
                <w:szCs w:val="18"/>
              </w:rPr>
              <w:t>hate</w:t>
            </w:r>
            <w:proofErr w:type="spellEnd"/>
            <w:r w:rsidRPr="00110B7A">
              <w:rPr>
                <w:rFonts w:ascii="Calibri Light" w:hAnsi="Calibri Light" w:cs="Calibri Light"/>
                <w:i/>
                <w:sz w:val="18"/>
                <w:szCs w:val="18"/>
              </w:rPr>
              <w:t xml:space="preserve">, want, </w:t>
            </w:r>
            <w:proofErr w:type="spellStart"/>
            <w:r w:rsidRPr="00110B7A">
              <w:rPr>
                <w:rFonts w:ascii="Calibri Light" w:hAnsi="Calibri Light" w:cs="Calibri Light"/>
                <w:i/>
                <w:sz w:val="18"/>
                <w:szCs w:val="18"/>
              </w:rPr>
              <w:t>prefer</w:t>
            </w:r>
            <w:proofErr w:type="spellEnd"/>
            <w:r w:rsidRPr="00110B7A">
              <w:rPr>
                <w:rFonts w:ascii="Calibri Light" w:hAnsi="Calibri Light" w:cs="Calibri Light"/>
                <w:i/>
                <w:sz w:val="18"/>
                <w:szCs w:val="18"/>
              </w:rPr>
              <w:t xml:space="preserve">, </w:t>
            </w:r>
            <w:proofErr w:type="spellStart"/>
            <w:r w:rsidRPr="00110B7A">
              <w:rPr>
                <w:rFonts w:ascii="Calibri Light" w:hAnsi="Calibri Light" w:cs="Calibri Light"/>
                <w:i/>
                <w:sz w:val="18"/>
                <w:szCs w:val="18"/>
              </w:rPr>
              <w:t>look</w:t>
            </w:r>
            <w:proofErr w:type="spellEnd"/>
            <w:r w:rsidRPr="00110B7A">
              <w:rPr>
                <w:rFonts w:ascii="Calibri Light" w:hAnsi="Calibri Light" w:cs="Calibri Light"/>
                <w:i/>
                <w:sz w:val="18"/>
                <w:szCs w:val="18"/>
              </w:rPr>
              <w:t xml:space="preserve">, </w:t>
            </w:r>
            <w:proofErr w:type="spellStart"/>
            <w:r w:rsidRPr="00110B7A">
              <w:rPr>
                <w:rFonts w:ascii="Calibri Light" w:hAnsi="Calibri Light" w:cs="Calibri Light"/>
                <w:i/>
                <w:sz w:val="18"/>
                <w:szCs w:val="18"/>
              </w:rPr>
              <w:t>seem</w:t>
            </w:r>
            <w:proofErr w:type="spellEnd"/>
            <w:r w:rsidRPr="00110B7A">
              <w:rPr>
                <w:rFonts w:ascii="Calibri Light" w:hAnsi="Calibri Light" w:cs="Calibri Light"/>
                <w:i/>
                <w:sz w:val="18"/>
                <w:szCs w:val="18"/>
              </w:rPr>
              <w:t xml:space="preserve">, </w:t>
            </w:r>
            <w:proofErr w:type="spellStart"/>
            <w:r w:rsidRPr="00110B7A">
              <w:rPr>
                <w:rFonts w:ascii="Calibri Light" w:hAnsi="Calibri Light" w:cs="Calibri Light"/>
                <w:i/>
                <w:sz w:val="18"/>
                <w:szCs w:val="18"/>
              </w:rPr>
              <w:t>sound</w:t>
            </w:r>
            <w:proofErr w:type="spellEnd"/>
            <w:r w:rsidRPr="00110B7A">
              <w:rPr>
                <w:rFonts w:ascii="Calibri Light" w:hAnsi="Calibri Light" w:cs="Calibri Light"/>
                <w:i/>
                <w:sz w:val="18"/>
                <w:szCs w:val="18"/>
              </w:rPr>
              <w:t xml:space="preserve">, </w:t>
            </w:r>
            <w:proofErr w:type="spellStart"/>
            <w:r w:rsidRPr="00110B7A">
              <w:rPr>
                <w:rFonts w:ascii="Calibri Light" w:hAnsi="Calibri Light" w:cs="Calibri Light"/>
                <w:i/>
                <w:sz w:val="18"/>
                <w:szCs w:val="18"/>
              </w:rPr>
              <w:t>have</w:t>
            </w:r>
            <w:proofErr w:type="spellEnd"/>
            <w:r w:rsidRPr="00110B7A">
              <w:rPr>
                <w:rFonts w:ascii="Calibri Light" w:hAnsi="Calibri Light" w:cs="Calibri Light"/>
                <w:i/>
                <w:sz w:val="18"/>
                <w:szCs w:val="18"/>
              </w:rPr>
              <w:t xml:space="preserve">, </w:t>
            </w:r>
            <w:proofErr w:type="spellStart"/>
            <w:r w:rsidRPr="00110B7A">
              <w:rPr>
                <w:rFonts w:ascii="Calibri Light" w:hAnsi="Calibri Light" w:cs="Calibri Light"/>
                <w:i/>
                <w:sz w:val="18"/>
                <w:szCs w:val="18"/>
              </w:rPr>
              <w:t>own</w:t>
            </w:r>
            <w:proofErr w:type="spellEnd"/>
            <w:r w:rsidRPr="00110B7A">
              <w:rPr>
                <w:rFonts w:ascii="Calibri Light" w:hAnsi="Calibri Light" w:cs="Calibri Light"/>
                <w:sz w:val="18"/>
                <w:szCs w:val="18"/>
              </w:rPr>
              <w:t>.</w:t>
            </w:r>
          </w:p>
          <w:p w:rsidR="00E41401" w:rsidRPr="00110B7A" w:rsidRDefault="00E41401" w:rsidP="00E41401">
            <w:pPr>
              <w:numPr>
                <w:ilvl w:val="0"/>
                <w:numId w:val="1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  <w:sz w:val="18"/>
                <w:szCs w:val="18"/>
              </w:rPr>
            </w:pPr>
            <w:r w:rsidRPr="00110B7A">
              <w:rPr>
                <w:rFonts w:ascii="Calibri Light" w:hAnsi="Calibri Light" w:cs="Calibri Light"/>
                <w:sz w:val="18"/>
                <w:szCs w:val="18"/>
              </w:rPr>
              <w:t>Poprawnie stosuje zaimki osobowe w funkcji dopełnienia i podmiotu.</w:t>
            </w:r>
          </w:p>
          <w:p w:rsidR="00E41401" w:rsidRPr="00110B7A" w:rsidRDefault="00E41401" w:rsidP="00E41401">
            <w:pPr>
              <w:numPr>
                <w:ilvl w:val="0"/>
                <w:numId w:val="1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  <w:sz w:val="18"/>
                <w:szCs w:val="18"/>
              </w:rPr>
            </w:pPr>
            <w:r w:rsidRPr="00110B7A">
              <w:rPr>
                <w:rFonts w:ascii="Calibri Light" w:hAnsi="Calibri Light" w:cs="Calibri Light"/>
                <w:sz w:val="18"/>
                <w:szCs w:val="18"/>
              </w:rPr>
              <w:t xml:space="preserve">Niemal bezbłędnie tworzy zdania twierdzące, przeczące i pytające oraz krótkie odpowiedzi </w:t>
            </w:r>
            <w:r w:rsidRPr="00110B7A">
              <w:rPr>
                <w:rFonts w:ascii="Calibri Light" w:hAnsi="Calibri Light" w:cs="Calibri Light"/>
                <w:sz w:val="18"/>
                <w:szCs w:val="18"/>
              </w:rPr>
              <w:lastRenderedPageBreak/>
              <w:t xml:space="preserve">w czasie </w:t>
            </w:r>
            <w:proofErr w:type="spellStart"/>
            <w:r w:rsidRPr="00110B7A">
              <w:rPr>
                <w:rFonts w:ascii="Calibri Light" w:hAnsi="Calibri Light" w:cs="Calibri Light"/>
                <w:i/>
                <w:sz w:val="18"/>
                <w:szCs w:val="18"/>
              </w:rPr>
              <w:t>Present</w:t>
            </w:r>
            <w:proofErr w:type="spellEnd"/>
            <w:r w:rsidRPr="00110B7A">
              <w:rPr>
                <w:rFonts w:ascii="Calibri Light" w:hAnsi="Calibri Light" w:cs="Calibri Light"/>
                <w:i/>
                <w:sz w:val="18"/>
                <w:szCs w:val="18"/>
              </w:rPr>
              <w:t xml:space="preserve"> </w:t>
            </w:r>
            <w:proofErr w:type="spellStart"/>
            <w:r w:rsidRPr="00110B7A">
              <w:rPr>
                <w:rFonts w:ascii="Calibri Light" w:hAnsi="Calibri Light" w:cs="Calibri Light"/>
                <w:i/>
                <w:sz w:val="18"/>
                <w:szCs w:val="18"/>
              </w:rPr>
              <w:t>simple</w:t>
            </w:r>
            <w:proofErr w:type="spellEnd"/>
            <w:r w:rsidRPr="00110B7A">
              <w:rPr>
                <w:rFonts w:ascii="Calibri Light" w:hAnsi="Calibri Light" w:cs="Calibri Light"/>
                <w:sz w:val="18"/>
                <w:szCs w:val="18"/>
              </w:rPr>
              <w:t>.</w:t>
            </w:r>
          </w:p>
          <w:p w:rsidR="00E41401" w:rsidRPr="00110B7A" w:rsidRDefault="00E41401" w:rsidP="00E41401">
            <w:pPr>
              <w:numPr>
                <w:ilvl w:val="0"/>
                <w:numId w:val="1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  <w:sz w:val="18"/>
                <w:szCs w:val="18"/>
              </w:rPr>
            </w:pPr>
            <w:r w:rsidRPr="00110B7A">
              <w:rPr>
                <w:rFonts w:ascii="Calibri Light" w:hAnsi="Calibri Light" w:cs="Calibri Light"/>
                <w:sz w:val="18"/>
                <w:szCs w:val="18"/>
              </w:rPr>
              <w:t xml:space="preserve">Niemal bezbłędnie tworzy zdania twierdzące, przeczące i pytające oraz krótkie odpowiedzi w czasie </w:t>
            </w:r>
            <w:proofErr w:type="spellStart"/>
            <w:r w:rsidRPr="00110B7A">
              <w:rPr>
                <w:rFonts w:ascii="Calibri Light" w:hAnsi="Calibri Light" w:cs="Calibri Light"/>
                <w:i/>
                <w:sz w:val="18"/>
                <w:szCs w:val="18"/>
              </w:rPr>
              <w:t>Present</w:t>
            </w:r>
            <w:proofErr w:type="spellEnd"/>
            <w:r w:rsidRPr="00110B7A">
              <w:rPr>
                <w:rFonts w:ascii="Calibri Light" w:hAnsi="Calibri Light" w:cs="Calibri Light"/>
                <w:i/>
                <w:sz w:val="18"/>
                <w:szCs w:val="18"/>
              </w:rPr>
              <w:t xml:space="preserve"> </w:t>
            </w:r>
            <w:proofErr w:type="spellStart"/>
            <w:r w:rsidRPr="00110B7A">
              <w:rPr>
                <w:rFonts w:ascii="Calibri Light" w:hAnsi="Calibri Light" w:cs="Calibri Light"/>
                <w:i/>
                <w:sz w:val="18"/>
                <w:szCs w:val="18"/>
              </w:rPr>
              <w:t>continuous</w:t>
            </w:r>
            <w:proofErr w:type="spellEnd"/>
            <w:r w:rsidRPr="00110B7A">
              <w:rPr>
                <w:rFonts w:ascii="Calibri Light" w:hAnsi="Calibri Light" w:cs="Calibri Light"/>
                <w:i/>
                <w:sz w:val="18"/>
                <w:szCs w:val="18"/>
              </w:rPr>
              <w:t>.</w:t>
            </w:r>
          </w:p>
          <w:p w:rsidR="00E41401" w:rsidRPr="00110B7A" w:rsidRDefault="00E41401" w:rsidP="00E41401">
            <w:pPr>
              <w:numPr>
                <w:ilvl w:val="0"/>
                <w:numId w:val="1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  <w:sz w:val="18"/>
                <w:szCs w:val="18"/>
              </w:rPr>
            </w:pPr>
            <w:r w:rsidRPr="00110B7A">
              <w:rPr>
                <w:rFonts w:ascii="Calibri Light" w:hAnsi="Calibri Light" w:cs="Calibri Light"/>
                <w:sz w:val="18"/>
                <w:szCs w:val="18"/>
              </w:rPr>
              <w:t xml:space="preserve">Niemal bezbłędnie stopniuje przymiotniki. </w:t>
            </w:r>
          </w:p>
          <w:p w:rsidR="00E41401" w:rsidRPr="00110B7A" w:rsidRDefault="00E41401" w:rsidP="00E41401">
            <w:pPr>
              <w:numPr>
                <w:ilvl w:val="0"/>
                <w:numId w:val="1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  <w:sz w:val="18"/>
                <w:szCs w:val="18"/>
              </w:rPr>
            </w:pPr>
            <w:r w:rsidRPr="00110B7A">
              <w:rPr>
                <w:rFonts w:ascii="Calibri Light" w:hAnsi="Calibri Light" w:cs="Calibri Light"/>
                <w:sz w:val="18"/>
                <w:szCs w:val="18"/>
              </w:rPr>
              <w:t xml:space="preserve">Niemal bezbłędnie tworzy zdania twierdzące, przeczące i pytające oraz krótkie odpowiedzi z konstrukcją </w:t>
            </w:r>
            <w:r w:rsidRPr="00110B7A">
              <w:rPr>
                <w:rFonts w:ascii="Calibri Light" w:hAnsi="Calibri Light" w:cs="Calibri Light"/>
                <w:i/>
                <w:sz w:val="18"/>
                <w:szCs w:val="18"/>
              </w:rPr>
              <w:t xml:space="preserve">be </w:t>
            </w:r>
            <w:proofErr w:type="spellStart"/>
            <w:r w:rsidRPr="00110B7A">
              <w:rPr>
                <w:rFonts w:ascii="Calibri Light" w:hAnsi="Calibri Light" w:cs="Calibri Light"/>
                <w:i/>
                <w:sz w:val="18"/>
                <w:szCs w:val="18"/>
              </w:rPr>
              <w:t>going</w:t>
            </w:r>
            <w:proofErr w:type="spellEnd"/>
            <w:r w:rsidRPr="00110B7A">
              <w:rPr>
                <w:rFonts w:ascii="Calibri Light" w:hAnsi="Calibri Light" w:cs="Calibri Light"/>
                <w:i/>
                <w:sz w:val="18"/>
                <w:szCs w:val="18"/>
              </w:rPr>
              <w:t xml:space="preserve"> to</w:t>
            </w:r>
            <w:r w:rsidRPr="00110B7A">
              <w:rPr>
                <w:rFonts w:ascii="Calibri Light" w:hAnsi="Calibri Light" w:cs="Calibri Light"/>
                <w:sz w:val="18"/>
                <w:szCs w:val="18"/>
              </w:rPr>
              <w:t>.</w:t>
            </w:r>
          </w:p>
          <w:p w:rsidR="00E41401" w:rsidRPr="00110B7A" w:rsidRDefault="00E41401" w:rsidP="00E41401">
            <w:pPr>
              <w:pStyle w:val="Akapitzlist"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uppressAutoHyphens/>
              <w:spacing w:after="0" w:line="240" w:lineRule="auto"/>
              <w:ind w:left="181" w:hanging="181"/>
              <w:rPr>
                <w:rFonts w:ascii="Calibri Light" w:hAnsi="Calibri Light" w:cs="Calibri Light"/>
                <w:sz w:val="18"/>
                <w:szCs w:val="18"/>
              </w:rPr>
            </w:pPr>
            <w:r w:rsidRPr="00110B7A">
              <w:rPr>
                <w:rFonts w:ascii="Calibri Light" w:hAnsi="Calibri Light" w:cs="Calibri Light"/>
                <w:sz w:val="18"/>
                <w:szCs w:val="18"/>
              </w:rPr>
              <w:t>Niemal bezbłędnie stosuje dopełniacz saksoński oraz zaimki i przymiotniki dzierżawcze.</w:t>
            </w:r>
          </w:p>
          <w:p w:rsidR="00E41401" w:rsidRPr="00110B7A" w:rsidRDefault="00E41401" w:rsidP="00E41401">
            <w:pPr>
              <w:pStyle w:val="Akapitzlist"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uppressAutoHyphens/>
              <w:spacing w:after="0" w:line="240" w:lineRule="auto"/>
              <w:ind w:left="181" w:hanging="181"/>
              <w:rPr>
                <w:rFonts w:ascii="Calibri Light" w:hAnsi="Calibri Light" w:cs="Calibri Light"/>
                <w:sz w:val="18"/>
                <w:szCs w:val="18"/>
              </w:rPr>
            </w:pPr>
            <w:r w:rsidRPr="00110B7A">
              <w:rPr>
                <w:rFonts w:ascii="Calibri Light" w:hAnsi="Calibri Light" w:cs="Calibri Light"/>
                <w:sz w:val="18"/>
                <w:szCs w:val="18"/>
              </w:rPr>
              <w:t xml:space="preserve">Niemal bezbłędnie stosuje konstrukcje z bezokolicznikiem i formą </w:t>
            </w:r>
            <w:proofErr w:type="spellStart"/>
            <w:r w:rsidRPr="00110B7A">
              <w:rPr>
                <w:rFonts w:ascii="Calibri Light" w:hAnsi="Calibri Light" w:cs="Calibri Light"/>
                <w:i/>
                <w:sz w:val="18"/>
                <w:szCs w:val="18"/>
              </w:rPr>
              <w:t>gerund</w:t>
            </w:r>
            <w:proofErr w:type="spellEnd"/>
            <w:r w:rsidRPr="00110B7A">
              <w:rPr>
                <w:rFonts w:ascii="Calibri Light" w:hAnsi="Calibri Light" w:cs="Calibri Light"/>
                <w:sz w:val="18"/>
                <w:szCs w:val="18"/>
              </w:rPr>
              <w:t>.</w:t>
            </w:r>
          </w:p>
          <w:p w:rsidR="00E41401" w:rsidRPr="00E2696E" w:rsidRDefault="00E41401" w:rsidP="00E41401">
            <w:pPr>
              <w:pStyle w:val="Akapitzlist"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uppressAutoHyphens/>
              <w:spacing w:after="0" w:line="240" w:lineRule="auto"/>
              <w:ind w:left="181" w:hanging="181"/>
              <w:rPr>
                <w:rFonts w:ascii="Calibri Light" w:hAnsi="Calibri Light" w:cs="Calibri Light"/>
              </w:rPr>
            </w:pPr>
            <w:r w:rsidRPr="00110B7A">
              <w:rPr>
                <w:rFonts w:ascii="Calibri Light" w:hAnsi="Calibri Light" w:cs="Calibri Light"/>
                <w:sz w:val="18"/>
                <w:szCs w:val="18"/>
              </w:rPr>
              <w:t>Niemal bezbłędnie stosuje przysłówki w zdaniach.</w:t>
            </w:r>
          </w:p>
        </w:tc>
        <w:tc>
          <w:tcPr>
            <w:tcW w:w="1454" w:type="dxa"/>
          </w:tcPr>
          <w:p w:rsidR="00E41401" w:rsidRPr="00110B7A" w:rsidRDefault="00E41401" w:rsidP="00E41401">
            <w:pPr>
              <w:numPr>
                <w:ilvl w:val="0"/>
                <w:numId w:val="1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  <w:sz w:val="18"/>
                <w:szCs w:val="18"/>
              </w:rPr>
            </w:pPr>
            <w:r w:rsidRPr="00110B7A">
              <w:rPr>
                <w:rFonts w:ascii="Calibri Light" w:hAnsi="Calibri Light" w:cs="Calibri Light"/>
                <w:sz w:val="18"/>
                <w:szCs w:val="18"/>
              </w:rPr>
              <w:lastRenderedPageBreak/>
              <w:t>Zna i zawsze bezbłędnie używa słownictwa związanego ze spędzaniem czasu wolnego w domu i poza domem.</w:t>
            </w:r>
          </w:p>
          <w:p w:rsidR="00E41401" w:rsidRPr="00110B7A" w:rsidRDefault="00E41401" w:rsidP="00E41401">
            <w:pPr>
              <w:numPr>
                <w:ilvl w:val="0"/>
                <w:numId w:val="1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  <w:sz w:val="18"/>
                <w:szCs w:val="18"/>
              </w:rPr>
            </w:pPr>
            <w:r w:rsidRPr="00110B7A">
              <w:rPr>
                <w:rFonts w:ascii="Calibri Light" w:hAnsi="Calibri Light" w:cs="Calibri Light"/>
                <w:sz w:val="18"/>
                <w:szCs w:val="18"/>
              </w:rPr>
              <w:t>Bezbłędnie przedstawia siebie i swoją rodzinę i znajomych.</w:t>
            </w:r>
          </w:p>
          <w:p w:rsidR="00E41401" w:rsidRPr="00110B7A" w:rsidRDefault="00E41401" w:rsidP="00E41401">
            <w:pPr>
              <w:numPr>
                <w:ilvl w:val="0"/>
                <w:numId w:val="1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  <w:sz w:val="18"/>
                <w:szCs w:val="18"/>
              </w:rPr>
            </w:pPr>
            <w:r w:rsidRPr="00110B7A">
              <w:rPr>
                <w:rFonts w:ascii="Calibri Light" w:hAnsi="Calibri Light" w:cs="Calibri Light"/>
                <w:sz w:val="18"/>
                <w:szCs w:val="18"/>
              </w:rPr>
              <w:t>Swobodnie</w:t>
            </w:r>
            <w:r w:rsidR="00C87F0C" w:rsidRPr="00110B7A">
              <w:rPr>
                <w:rFonts w:ascii="Calibri Light" w:hAnsi="Calibri Light" w:cs="Calibri Light"/>
                <w:sz w:val="18"/>
                <w:szCs w:val="18"/>
              </w:rPr>
              <w:t xml:space="preserve"> i </w:t>
            </w:r>
            <w:r w:rsidRPr="00110B7A">
              <w:rPr>
                <w:rFonts w:ascii="Calibri Light" w:hAnsi="Calibri Light" w:cs="Calibri Light"/>
                <w:sz w:val="18"/>
                <w:szCs w:val="18"/>
              </w:rPr>
              <w:t xml:space="preserve"> bezbłędnie wyraża swoje upodobania.</w:t>
            </w:r>
          </w:p>
          <w:p w:rsidR="00E41401" w:rsidRPr="00110B7A" w:rsidRDefault="00E41401" w:rsidP="00E41401">
            <w:pPr>
              <w:numPr>
                <w:ilvl w:val="0"/>
                <w:numId w:val="1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  <w:sz w:val="18"/>
                <w:szCs w:val="18"/>
              </w:rPr>
            </w:pPr>
            <w:r w:rsidRPr="00110B7A">
              <w:rPr>
                <w:rFonts w:ascii="Calibri Light" w:hAnsi="Calibri Light" w:cs="Calibri Light"/>
                <w:sz w:val="18"/>
                <w:szCs w:val="18"/>
              </w:rPr>
              <w:t>Z łatwością i bezbłędnie opisuje plany wakacyjne.</w:t>
            </w:r>
          </w:p>
          <w:p w:rsidR="00E41401" w:rsidRPr="00110B7A" w:rsidRDefault="00E41401" w:rsidP="00E41401">
            <w:pPr>
              <w:numPr>
                <w:ilvl w:val="0"/>
                <w:numId w:val="1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  <w:sz w:val="18"/>
                <w:szCs w:val="18"/>
              </w:rPr>
            </w:pPr>
            <w:r w:rsidRPr="00110B7A">
              <w:rPr>
                <w:rFonts w:ascii="Calibri Light" w:hAnsi="Calibri Light" w:cs="Calibri Light"/>
                <w:sz w:val="18"/>
                <w:szCs w:val="18"/>
              </w:rPr>
              <w:t>Bezbłędnie posługuje się słownictwem z zakresu EDUAKCJA do opisu przedmiotów i obiektów szkolnych, zajęć pozalekcyjnych, miejsc w szkole.</w:t>
            </w:r>
          </w:p>
          <w:p w:rsidR="00E41401" w:rsidRPr="00110B7A" w:rsidRDefault="00E41401" w:rsidP="00E41401">
            <w:pPr>
              <w:numPr>
                <w:ilvl w:val="0"/>
                <w:numId w:val="1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  <w:sz w:val="18"/>
                <w:szCs w:val="18"/>
              </w:rPr>
            </w:pPr>
            <w:r w:rsidRPr="00110B7A">
              <w:rPr>
                <w:rFonts w:ascii="Calibri Light" w:hAnsi="Calibri Light" w:cs="Calibri Light"/>
                <w:sz w:val="18"/>
                <w:szCs w:val="18"/>
              </w:rPr>
              <w:t xml:space="preserve">Swobodnie i bezbłędnie stosuje w zdaniach czasowniki statyczne nazywające pojęcia abstrakcyjne takie jak np.: </w:t>
            </w:r>
            <w:proofErr w:type="spellStart"/>
            <w:r w:rsidRPr="00110B7A">
              <w:rPr>
                <w:rFonts w:ascii="Calibri Light" w:hAnsi="Calibri Light" w:cs="Calibri Light"/>
                <w:i/>
                <w:sz w:val="18"/>
                <w:szCs w:val="18"/>
              </w:rPr>
              <w:t>know</w:t>
            </w:r>
            <w:proofErr w:type="spellEnd"/>
            <w:r w:rsidRPr="00110B7A">
              <w:rPr>
                <w:rFonts w:ascii="Calibri Light" w:hAnsi="Calibri Light" w:cs="Calibri Light"/>
                <w:i/>
                <w:sz w:val="18"/>
                <w:szCs w:val="18"/>
              </w:rPr>
              <w:t xml:space="preserve">, </w:t>
            </w:r>
            <w:proofErr w:type="spellStart"/>
            <w:r w:rsidRPr="00110B7A">
              <w:rPr>
                <w:rFonts w:ascii="Calibri Light" w:hAnsi="Calibri Light" w:cs="Calibri Light"/>
                <w:i/>
                <w:sz w:val="18"/>
                <w:szCs w:val="18"/>
              </w:rPr>
              <w:t>think</w:t>
            </w:r>
            <w:proofErr w:type="spellEnd"/>
            <w:r w:rsidRPr="00110B7A">
              <w:rPr>
                <w:rFonts w:ascii="Calibri Light" w:hAnsi="Calibri Light" w:cs="Calibri Light"/>
                <w:i/>
                <w:sz w:val="18"/>
                <w:szCs w:val="18"/>
              </w:rPr>
              <w:t xml:space="preserve">, </w:t>
            </w:r>
            <w:proofErr w:type="spellStart"/>
            <w:r w:rsidRPr="00110B7A">
              <w:rPr>
                <w:rFonts w:ascii="Calibri Light" w:hAnsi="Calibri Light" w:cs="Calibri Light"/>
                <w:i/>
                <w:sz w:val="18"/>
                <w:szCs w:val="18"/>
              </w:rPr>
              <w:t>agree</w:t>
            </w:r>
            <w:proofErr w:type="spellEnd"/>
            <w:r w:rsidRPr="00110B7A">
              <w:rPr>
                <w:rFonts w:ascii="Calibri Light" w:hAnsi="Calibri Light" w:cs="Calibri Light"/>
                <w:i/>
                <w:sz w:val="18"/>
                <w:szCs w:val="18"/>
              </w:rPr>
              <w:t xml:space="preserve">, </w:t>
            </w:r>
            <w:proofErr w:type="spellStart"/>
            <w:r w:rsidRPr="00110B7A">
              <w:rPr>
                <w:rFonts w:ascii="Calibri Light" w:hAnsi="Calibri Light" w:cs="Calibri Light"/>
                <w:i/>
                <w:sz w:val="18"/>
                <w:szCs w:val="18"/>
              </w:rPr>
              <w:t>hate</w:t>
            </w:r>
            <w:proofErr w:type="spellEnd"/>
            <w:r w:rsidRPr="00110B7A">
              <w:rPr>
                <w:rFonts w:ascii="Calibri Light" w:hAnsi="Calibri Light" w:cs="Calibri Light"/>
                <w:i/>
                <w:sz w:val="18"/>
                <w:szCs w:val="18"/>
              </w:rPr>
              <w:t xml:space="preserve">, want, </w:t>
            </w:r>
            <w:proofErr w:type="spellStart"/>
            <w:r w:rsidRPr="00110B7A">
              <w:rPr>
                <w:rFonts w:ascii="Calibri Light" w:hAnsi="Calibri Light" w:cs="Calibri Light"/>
                <w:i/>
                <w:sz w:val="18"/>
                <w:szCs w:val="18"/>
              </w:rPr>
              <w:t>prefer</w:t>
            </w:r>
            <w:proofErr w:type="spellEnd"/>
            <w:r w:rsidRPr="00110B7A">
              <w:rPr>
                <w:rFonts w:ascii="Calibri Light" w:hAnsi="Calibri Light" w:cs="Calibri Light"/>
                <w:i/>
                <w:sz w:val="18"/>
                <w:szCs w:val="18"/>
              </w:rPr>
              <w:t xml:space="preserve">, </w:t>
            </w:r>
            <w:proofErr w:type="spellStart"/>
            <w:r w:rsidRPr="00110B7A">
              <w:rPr>
                <w:rFonts w:ascii="Calibri Light" w:hAnsi="Calibri Light" w:cs="Calibri Light"/>
                <w:i/>
                <w:sz w:val="18"/>
                <w:szCs w:val="18"/>
              </w:rPr>
              <w:t>look</w:t>
            </w:r>
            <w:proofErr w:type="spellEnd"/>
            <w:r w:rsidRPr="00110B7A">
              <w:rPr>
                <w:rFonts w:ascii="Calibri Light" w:hAnsi="Calibri Light" w:cs="Calibri Light"/>
                <w:i/>
                <w:sz w:val="18"/>
                <w:szCs w:val="18"/>
              </w:rPr>
              <w:t xml:space="preserve">, </w:t>
            </w:r>
            <w:proofErr w:type="spellStart"/>
            <w:r w:rsidRPr="00110B7A">
              <w:rPr>
                <w:rFonts w:ascii="Calibri Light" w:hAnsi="Calibri Light" w:cs="Calibri Light"/>
                <w:i/>
                <w:sz w:val="18"/>
                <w:szCs w:val="18"/>
              </w:rPr>
              <w:t>seem</w:t>
            </w:r>
            <w:proofErr w:type="spellEnd"/>
            <w:r w:rsidRPr="00110B7A">
              <w:rPr>
                <w:rFonts w:ascii="Calibri Light" w:hAnsi="Calibri Light" w:cs="Calibri Light"/>
                <w:i/>
                <w:sz w:val="18"/>
                <w:szCs w:val="18"/>
              </w:rPr>
              <w:t xml:space="preserve">, </w:t>
            </w:r>
            <w:proofErr w:type="spellStart"/>
            <w:r w:rsidRPr="00110B7A">
              <w:rPr>
                <w:rFonts w:ascii="Calibri Light" w:hAnsi="Calibri Light" w:cs="Calibri Light"/>
                <w:i/>
                <w:sz w:val="18"/>
                <w:szCs w:val="18"/>
              </w:rPr>
              <w:t>sound</w:t>
            </w:r>
            <w:proofErr w:type="spellEnd"/>
            <w:r w:rsidRPr="00110B7A">
              <w:rPr>
                <w:rFonts w:ascii="Calibri Light" w:hAnsi="Calibri Light" w:cs="Calibri Light"/>
                <w:i/>
                <w:sz w:val="18"/>
                <w:szCs w:val="18"/>
              </w:rPr>
              <w:t xml:space="preserve">, </w:t>
            </w:r>
            <w:proofErr w:type="spellStart"/>
            <w:r w:rsidRPr="00110B7A">
              <w:rPr>
                <w:rFonts w:ascii="Calibri Light" w:hAnsi="Calibri Light" w:cs="Calibri Light"/>
                <w:i/>
                <w:sz w:val="18"/>
                <w:szCs w:val="18"/>
              </w:rPr>
              <w:t>have</w:t>
            </w:r>
            <w:proofErr w:type="spellEnd"/>
            <w:r w:rsidRPr="00110B7A">
              <w:rPr>
                <w:rFonts w:ascii="Calibri Light" w:hAnsi="Calibri Light" w:cs="Calibri Light"/>
                <w:i/>
                <w:sz w:val="18"/>
                <w:szCs w:val="18"/>
              </w:rPr>
              <w:t xml:space="preserve">, </w:t>
            </w:r>
            <w:proofErr w:type="spellStart"/>
            <w:r w:rsidRPr="00110B7A">
              <w:rPr>
                <w:rFonts w:ascii="Calibri Light" w:hAnsi="Calibri Light" w:cs="Calibri Light"/>
                <w:i/>
                <w:sz w:val="18"/>
                <w:szCs w:val="18"/>
              </w:rPr>
              <w:t>own</w:t>
            </w:r>
            <w:proofErr w:type="spellEnd"/>
            <w:r w:rsidRPr="00110B7A">
              <w:rPr>
                <w:rFonts w:ascii="Calibri Light" w:hAnsi="Calibri Light" w:cs="Calibri Light"/>
                <w:sz w:val="18"/>
                <w:szCs w:val="18"/>
              </w:rPr>
              <w:t>.</w:t>
            </w:r>
          </w:p>
          <w:p w:rsidR="00E41401" w:rsidRPr="00110B7A" w:rsidRDefault="00E41401" w:rsidP="00E41401">
            <w:pPr>
              <w:numPr>
                <w:ilvl w:val="0"/>
                <w:numId w:val="1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  <w:sz w:val="18"/>
                <w:szCs w:val="18"/>
              </w:rPr>
            </w:pPr>
            <w:r w:rsidRPr="00110B7A">
              <w:rPr>
                <w:rFonts w:ascii="Calibri Light" w:hAnsi="Calibri Light" w:cs="Calibri Light"/>
                <w:sz w:val="18"/>
                <w:szCs w:val="18"/>
              </w:rPr>
              <w:t xml:space="preserve">Swobodnie i bezbłędnie stosuje zaimki </w:t>
            </w:r>
            <w:r w:rsidRPr="00110B7A">
              <w:rPr>
                <w:rFonts w:ascii="Calibri Light" w:hAnsi="Calibri Light" w:cs="Calibri Light"/>
                <w:sz w:val="18"/>
                <w:szCs w:val="18"/>
              </w:rPr>
              <w:lastRenderedPageBreak/>
              <w:t>osobowe w funkcji dopełnienia i podmiotu.</w:t>
            </w:r>
          </w:p>
          <w:p w:rsidR="00E41401" w:rsidRPr="00110B7A" w:rsidRDefault="00E41401" w:rsidP="00E41401">
            <w:pPr>
              <w:numPr>
                <w:ilvl w:val="0"/>
                <w:numId w:val="1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  <w:sz w:val="18"/>
                <w:szCs w:val="18"/>
              </w:rPr>
            </w:pPr>
            <w:r w:rsidRPr="00110B7A">
              <w:rPr>
                <w:rFonts w:ascii="Calibri Light" w:hAnsi="Calibri Light" w:cs="Calibri Light"/>
                <w:sz w:val="18"/>
                <w:szCs w:val="18"/>
              </w:rPr>
              <w:t xml:space="preserve">Swobodnie i bezbłędnie tworzy zdania twierdzące, przeczące i pytające oraz krótkie odpowiedzi w czasie </w:t>
            </w:r>
            <w:proofErr w:type="spellStart"/>
            <w:r w:rsidRPr="00110B7A">
              <w:rPr>
                <w:rFonts w:ascii="Calibri Light" w:hAnsi="Calibri Light" w:cs="Calibri Light"/>
                <w:i/>
                <w:sz w:val="18"/>
                <w:szCs w:val="18"/>
              </w:rPr>
              <w:t>Present</w:t>
            </w:r>
            <w:proofErr w:type="spellEnd"/>
            <w:r w:rsidRPr="00110B7A">
              <w:rPr>
                <w:rFonts w:ascii="Calibri Light" w:hAnsi="Calibri Light" w:cs="Calibri Light"/>
                <w:i/>
                <w:sz w:val="18"/>
                <w:szCs w:val="18"/>
              </w:rPr>
              <w:t xml:space="preserve"> </w:t>
            </w:r>
            <w:proofErr w:type="spellStart"/>
            <w:r w:rsidRPr="00110B7A">
              <w:rPr>
                <w:rFonts w:ascii="Calibri Light" w:hAnsi="Calibri Light" w:cs="Calibri Light"/>
                <w:i/>
                <w:sz w:val="18"/>
                <w:szCs w:val="18"/>
              </w:rPr>
              <w:t>simple</w:t>
            </w:r>
            <w:proofErr w:type="spellEnd"/>
            <w:r w:rsidRPr="00110B7A">
              <w:rPr>
                <w:rFonts w:ascii="Calibri Light" w:hAnsi="Calibri Light" w:cs="Calibri Light"/>
                <w:sz w:val="18"/>
                <w:szCs w:val="18"/>
              </w:rPr>
              <w:t>.</w:t>
            </w:r>
          </w:p>
          <w:p w:rsidR="00E41401" w:rsidRPr="00110B7A" w:rsidRDefault="00E41401" w:rsidP="00E41401">
            <w:pPr>
              <w:numPr>
                <w:ilvl w:val="0"/>
                <w:numId w:val="1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  <w:sz w:val="18"/>
                <w:szCs w:val="18"/>
              </w:rPr>
            </w:pPr>
            <w:r w:rsidRPr="00110B7A">
              <w:rPr>
                <w:rFonts w:ascii="Calibri Light" w:hAnsi="Calibri Light" w:cs="Calibri Light"/>
                <w:sz w:val="18"/>
                <w:szCs w:val="18"/>
              </w:rPr>
              <w:t xml:space="preserve">Swobodnie i bezbłędnie tworzy zdania twierdzące, przeczące i pytające oraz krótkie odpowiedzi w czasie </w:t>
            </w:r>
            <w:proofErr w:type="spellStart"/>
            <w:r w:rsidRPr="00110B7A">
              <w:rPr>
                <w:rFonts w:ascii="Calibri Light" w:hAnsi="Calibri Light" w:cs="Calibri Light"/>
                <w:i/>
                <w:sz w:val="18"/>
                <w:szCs w:val="18"/>
              </w:rPr>
              <w:t>Present</w:t>
            </w:r>
            <w:proofErr w:type="spellEnd"/>
            <w:r w:rsidRPr="00110B7A">
              <w:rPr>
                <w:rFonts w:ascii="Calibri Light" w:hAnsi="Calibri Light" w:cs="Calibri Light"/>
                <w:i/>
                <w:sz w:val="18"/>
                <w:szCs w:val="18"/>
              </w:rPr>
              <w:t xml:space="preserve"> </w:t>
            </w:r>
            <w:proofErr w:type="spellStart"/>
            <w:r w:rsidRPr="00110B7A">
              <w:rPr>
                <w:rFonts w:ascii="Calibri Light" w:hAnsi="Calibri Light" w:cs="Calibri Light"/>
                <w:i/>
                <w:sz w:val="18"/>
                <w:szCs w:val="18"/>
              </w:rPr>
              <w:t>continuous</w:t>
            </w:r>
            <w:proofErr w:type="spellEnd"/>
            <w:r w:rsidRPr="00110B7A">
              <w:rPr>
                <w:rFonts w:ascii="Calibri Light" w:hAnsi="Calibri Light" w:cs="Calibri Light"/>
                <w:i/>
                <w:sz w:val="18"/>
                <w:szCs w:val="18"/>
              </w:rPr>
              <w:t>.</w:t>
            </w:r>
          </w:p>
          <w:p w:rsidR="00E41401" w:rsidRPr="00110B7A" w:rsidRDefault="00E41401" w:rsidP="00E41401">
            <w:pPr>
              <w:numPr>
                <w:ilvl w:val="0"/>
                <w:numId w:val="1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  <w:sz w:val="18"/>
                <w:szCs w:val="18"/>
              </w:rPr>
            </w:pPr>
            <w:r w:rsidRPr="00110B7A">
              <w:rPr>
                <w:rFonts w:ascii="Calibri Light" w:hAnsi="Calibri Light" w:cs="Calibri Light"/>
                <w:sz w:val="18"/>
                <w:szCs w:val="18"/>
              </w:rPr>
              <w:t xml:space="preserve">Swobodnie i bezbłędnie stopniuje przymiotniki. </w:t>
            </w:r>
          </w:p>
          <w:p w:rsidR="00E41401" w:rsidRPr="00110B7A" w:rsidRDefault="00E41401" w:rsidP="00E41401">
            <w:pPr>
              <w:numPr>
                <w:ilvl w:val="0"/>
                <w:numId w:val="1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  <w:sz w:val="18"/>
                <w:szCs w:val="18"/>
              </w:rPr>
            </w:pPr>
            <w:r w:rsidRPr="00110B7A">
              <w:rPr>
                <w:rFonts w:ascii="Calibri Light" w:hAnsi="Calibri Light" w:cs="Calibri Light"/>
                <w:sz w:val="18"/>
                <w:szCs w:val="18"/>
              </w:rPr>
              <w:t xml:space="preserve">Swobodnie i bezbłędnie tworzy zdania twierdzące, przeczące i pytające oraz krótkie odpowiedzi z konstrukcją </w:t>
            </w:r>
            <w:r w:rsidRPr="00110B7A">
              <w:rPr>
                <w:rFonts w:ascii="Calibri Light" w:hAnsi="Calibri Light" w:cs="Calibri Light"/>
                <w:i/>
                <w:sz w:val="18"/>
                <w:szCs w:val="18"/>
              </w:rPr>
              <w:t xml:space="preserve">be </w:t>
            </w:r>
            <w:proofErr w:type="spellStart"/>
            <w:r w:rsidRPr="00110B7A">
              <w:rPr>
                <w:rFonts w:ascii="Calibri Light" w:hAnsi="Calibri Light" w:cs="Calibri Light"/>
                <w:i/>
                <w:sz w:val="18"/>
                <w:szCs w:val="18"/>
              </w:rPr>
              <w:t>going</w:t>
            </w:r>
            <w:proofErr w:type="spellEnd"/>
            <w:r w:rsidRPr="00110B7A">
              <w:rPr>
                <w:rFonts w:ascii="Calibri Light" w:hAnsi="Calibri Light" w:cs="Calibri Light"/>
                <w:i/>
                <w:sz w:val="18"/>
                <w:szCs w:val="18"/>
              </w:rPr>
              <w:t xml:space="preserve"> to</w:t>
            </w:r>
            <w:r w:rsidRPr="00110B7A">
              <w:rPr>
                <w:rFonts w:ascii="Calibri Light" w:hAnsi="Calibri Light" w:cs="Calibri Light"/>
                <w:sz w:val="18"/>
                <w:szCs w:val="18"/>
              </w:rPr>
              <w:t>.</w:t>
            </w:r>
          </w:p>
          <w:p w:rsidR="00E41401" w:rsidRPr="00110B7A" w:rsidRDefault="00E41401" w:rsidP="00E41401">
            <w:pPr>
              <w:pStyle w:val="Akapitzlist"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uppressAutoHyphens/>
              <w:spacing w:after="0" w:line="240" w:lineRule="auto"/>
              <w:ind w:left="181" w:hanging="181"/>
              <w:rPr>
                <w:rFonts w:ascii="Calibri Light" w:hAnsi="Calibri Light" w:cs="Calibri Light"/>
                <w:sz w:val="18"/>
                <w:szCs w:val="18"/>
              </w:rPr>
            </w:pPr>
            <w:r w:rsidRPr="00110B7A">
              <w:rPr>
                <w:rFonts w:ascii="Calibri Light" w:hAnsi="Calibri Light" w:cs="Calibri Light"/>
                <w:sz w:val="18"/>
                <w:szCs w:val="18"/>
              </w:rPr>
              <w:t>Swobodnie i bezbłędnie stosuje dopełniacz saksoński oraz zaimki i przymiotniki dzierżawcze.</w:t>
            </w:r>
          </w:p>
          <w:p w:rsidR="00E41401" w:rsidRPr="00110B7A" w:rsidRDefault="00E41401" w:rsidP="00E41401">
            <w:pPr>
              <w:pStyle w:val="Akapitzlist"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uppressAutoHyphens/>
              <w:spacing w:after="0" w:line="240" w:lineRule="auto"/>
              <w:ind w:left="181" w:hanging="181"/>
              <w:rPr>
                <w:rFonts w:ascii="Calibri Light" w:hAnsi="Calibri Light" w:cs="Calibri Light"/>
                <w:sz w:val="18"/>
                <w:szCs w:val="18"/>
              </w:rPr>
            </w:pPr>
            <w:r w:rsidRPr="00110B7A">
              <w:rPr>
                <w:rFonts w:ascii="Calibri Light" w:hAnsi="Calibri Light" w:cs="Calibri Light"/>
                <w:sz w:val="18"/>
                <w:szCs w:val="18"/>
              </w:rPr>
              <w:t xml:space="preserve">Swobodnie i bezbłędnie stosuje konstrukcje z bezokolicznikiem i formą </w:t>
            </w:r>
            <w:proofErr w:type="spellStart"/>
            <w:r w:rsidRPr="00110B7A">
              <w:rPr>
                <w:rFonts w:ascii="Calibri Light" w:hAnsi="Calibri Light" w:cs="Calibri Light"/>
                <w:i/>
                <w:sz w:val="18"/>
                <w:szCs w:val="18"/>
              </w:rPr>
              <w:t>gerund</w:t>
            </w:r>
            <w:proofErr w:type="spellEnd"/>
            <w:r w:rsidRPr="00110B7A">
              <w:rPr>
                <w:rFonts w:ascii="Calibri Light" w:hAnsi="Calibri Light" w:cs="Calibri Light"/>
                <w:sz w:val="18"/>
                <w:szCs w:val="18"/>
              </w:rPr>
              <w:t>.</w:t>
            </w:r>
          </w:p>
          <w:p w:rsidR="00E41401" w:rsidRPr="00110B7A" w:rsidRDefault="00E41401" w:rsidP="00E41401">
            <w:pPr>
              <w:numPr>
                <w:ilvl w:val="0"/>
                <w:numId w:val="1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  <w:sz w:val="18"/>
                <w:szCs w:val="18"/>
              </w:rPr>
            </w:pPr>
            <w:r w:rsidRPr="00110B7A">
              <w:rPr>
                <w:rFonts w:ascii="Calibri Light" w:hAnsi="Calibri Light" w:cs="Calibri Light"/>
                <w:sz w:val="18"/>
                <w:szCs w:val="18"/>
              </w:rPr>
              <w:t>Swobodnie i bezbłędnie stosuje przysłówki w zdaniach.</w:t>
            </w:r>
          </w:p>
        </w:tc>
      </w:tr>
    </w:tbl>
    <w:p w:rsidR="00E41401" w:rsidRDefault="00E41401">
      <w:pPr>
        <w:rPr>
          <w:b/>
        </w:rPr>
      </w:pPr>
    </w:p>
    <w:p w:rsidR="00EE0E27" w:rsidRDefault="00EE0E27">
      <w:pPr>
        <w:rPr>
          <w:b/>
        </w:rPr>
      </w:pPr>
    </w:p>
    <w:p w:rsidR="00EE0E27" w:rsidRPr="00FF4A97" w:rsidRDefault="00EE0E27">
      <w:pPr>
        <w:rPr>
          <w:b/>
        </w:rPr>
      </w:pPr>
    </w:p>
    <w:p w:rsidR="00E97E98" w:rsidRPr="00FF4A97" w:rsidRDefault="00E97E98">
      <w:pPr>
        <w:rPr>
          <w:b/>
        </w:rPr>
      </w:pPr>
      <w:r w:rsidRPr="00FF4A97">
        <w:rPr>
          <w:b/>
        </w:rPr>
        <w:lastRenderedPageBreak/>
        <w:t>WELCOME UNIT-PISANIE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E97E98" w:rsidTr="00EE0E27">
        <w:tc>
          <w:tcPr>
            <w:tcW w:w="1812" w:type="dxa"/>
          </w:tcPr>
          <w:p w:rsidR="00E97E98" w:rsidRDefault="00E97E98">
            <w:r>
              <w:t>2</w:t>
            </w:r>
          </w:p>
        </w:tc>
        <w:tc>
          <w:tcPr>
            <w:tcW w:w="1812" w:type="dxa"/>
          </w:tcPr>
          <w:p w:rsidR="00E97E98" w:rsidRDefault="00E97E98">
            <w:r>
              <w:t>3</w:t>
            </w:r>
          </w:p>
        </w:tc>
        <w:tc>
          <w:tcPr>
            <w:tcW w:w="1812" w:type="dxa"/>
          </w:tcPr>
          <w:p w:rsidR="00E97E98" w:rsidRDefault="00E97E98">
            <w:r>
              <w:t>4</w:t>
            </w:r>
          </w:p>
        </w:tc>
        <w:tc>
          <w:tcPr>
            <w:tcW w:w="1813" w:type="dxa"/>
          </w:tcPr>
          <w:p w:rsidR="00E97E98" w:rsidRDefault="00E97E98">
            <w:r>
              <w:t>5</w:t>
            </w:r>
          </w:p>
        </w:tc>
        <w:tc>
          <w:tcPr>
            <w:tcW w:w="1813" w:type="dxa"/>
          </w:tcPr>
          <w:p w:rsidR="00E97E98" w:rsidRDefault="00E97E98">
            <w:r>
              <w:t>6</w:t>
            </w:r>
          </w:p>
        </w:tc>
      </w:tr>
      <w:tr w:rsidR="00E97E98" w:rsidTr="00EE0E27">
        <w:tc>
          <w:tcPr>
            <w:tcW w:w="1812" w:type="dxa"/>
          </w:tcPr>
          <w:p w:rsidR="00E97E98" w:rsidRPr="00EE0E27" w:rsidRDefault="00E97E98" w:rsidP="00DC6FF9">
            <w:pPr>
              <w:numPr>
                <w:ilvl w:val="0"/>
                <w:numId w:val="3"/>
              </w:numPr>
              <w:tabs>
                <w:tab w:val="left" w:pos="132"/>
              </w:tabs>
              <w:ind w:left="132" w:hanging="142"/>
              <w:rPr>
                <w:rFonts w:ascii="Calibri Light" w:hAnsi="Calibri Light" w:cs="Calibri Light"/>
                <w:sz w:val="18"/>
                <w:szCs w:val="18"/>
              </w:rPr>
            </w:pPr>
            <w:r w:rsidRPr="00EE0E27">
              <w:rPr>
                <w:rFonts w:ascii="Calibri Light" w:hAnsi="Calibri Light" w:cs="Calibri Light"/>
                <w:sz w:val="18"/>
                <w:szCs w:val="18"/>
              </w:rPr>
              <w:t>Po</w:t>
            </w:r>
            <w:r w:rsidR="00DC6FF9" w:rsidRPr="00EE0E27">
              <w:rPr>
                <w:rFonts w:ascii="Calibri Light" w:hAnsi="Calibri Light" w:cs="Calibri Light"/>
                <w:sz w:val="18"/>
                <w:szCs w:val="18"/>
              </w:rPr>
              <w:t xml:space="preserve">pełniając liczne błędy, tworzy </w:t>
            </w:r>
            <w:r w:rsidRPr="00EE0E27">
              <w:rPr>
                <w:rFonts w:ascii="Calibri Light" w:hAnsi="Calibri Light" w:cs="Calibri Light"/>
                <w:sz w:val="18"/>
                <w:szCs w:val="18"/>
              </w:rPr>
              <w:t xml:space="preserve"> bardzo proste wypowiedzi pisemne: opisuje  czynności z teraźniejszości (opisuje upodobania swoje i innych np. ulubione zajęcia w wolnym czasie, przedstawia siebie i innych).</w:t>
            </w:r>
          </w:p>
        </w:tc>
        <w:tc>
          <w:tcPr>
            <w:tcW w:w="1812" w:type="dxa"/>
          </w:tcPr>
          <w:p w:rsidR="00E97E98" w:rsidRPr="00EE0E27" w:rsidRDefault="00E97E98" w:rsidP="00E97E98">
            <w:pPr>
              <w:numPr>
                <w:ilvl w:val="0"/>
                <w:numId w:val="3"/>
              </w:numPr>
              <w:ind w:left="261" w:hanging="261"/>
              <w:rPr>
                <w:rFonts w:ascii="Calibri Light" w:hAnsi="Calibri Light" w:cs="Calibri Light"/>
                <w:sz w:val="18"/>
                <w:szCs w:val="18"/>
              </w:rPr>
            </w:pPr>
            <w:r w:rsidRPr="00EE0E27">
              <w:rPr>
                <w:rFonts w:ascii="Calibri Light" w:hAnsi="Calibri Light" w:cs="Calibri Light"/>
                <w:sz w:val="18"/>
                <w:szCs w:val="18"/>
              </w:rPr>
              <w:t>Popełniając dość liczne błędy, tworzy, sam lub z pomocą nauczyciela, bardzo proste wypowiedzi pisemne: opisuje  czynności z teraźniejszości (opisuje upodobania swoje i innych np. ulubione zajęcia w wolnym czasie, przedstawia siebie i innych).</w:t>
            </w:r>
          </w:p>
        </w:tc>
        <w:tc>
          <w:tcPr>
            <w:tcW w:w="1812" w:type="dxa"/>
          </w:tcPr>
          <w:p w:rsidR="00E97E98" w:rsidRPr="00EE0E27" w:rsidRDefault="00E97E98" w:rsidP="00E97E98">
            <w:pPr>
              <w:numPr>
                <w:ilvl w:val="0"/>
                <w:numId w:val="3"/>
              </w:numPr>
              <w:ind w:left="260" w:hanging="260"/>
              <w:rPr>
                <w:rFonts w:ascii="Calibri Light" w:hAnsi="Calibri Light" w:cs="Calibri Light"/>
                <w:sz w:val="18"/>
                <w:szCs w:val="18"/>
              </w:rPr>
            </w:pPr>
            <w:r w:rsidRPr="00EE0E27">
              <w:rPr>
                <w:rFonts w:ascii="Calibri Light" w:hAnsi="Calibri Light" w:cs="Calibri Light"/>
                <w:sz w:val="18"/>
                <w:szCs w:val="18"/>
              </w:rPr>
              <w:t>Popełniając nieliczne błędy, samodzielnie tworzy proste wypowiedzi pisemne: opisuje  czynności z teraźniejszości (opisuje upodobania swoje i innych np. ulubione zajęcia w wolnym czasie, przedstawia siebie i innych).</w:t>
            </w:r>
          </w:p>
        </w:tc>
        <w:tc>
          <w:tcPr>
            <w:tcW w:w="1813" w:type="dxa"/>
          </w:tcPr>
          <w:p w:rsidR="00E97E98" w:rsidRPr="00EE0E27" w:rsidRDefault="00E97E98" w:rsidP="00E97E98">
            <w:pPr>
              <w:numPr>
                <w:ilvl w:val="0"/>
                <w:numId w:val="2"/>
              </w:numPr>
              <w:ind w:left="181" w:hanging="181"/>
              <w:rPr>
                <w:rFonts w:ascii="Calibri Light" w:hAnsi="Calibri Light" w:cs="Calibri Light"/>
                <w:sz w:val="18"/>
                <w:szCs w:val="18"/>
              </w:rPr>
            </w:pPr>
            <w:r w:rsidRPr="00EE0E27">
              <w:rPr>
                <w:rFonts w:ascii="Calibri Light" w:hAnsi="Calibri Light" w:cs="Calibri Light"/>
                <w:sz w:val="18"/>
                <w:szCs w:val="18"/>
              </w:rPr>
              <w:t>Stosując urozmaicone słownictwo, tworzy krótkie wypowiedzi pisemne: opisuje  czynności z teraźniejszości (opisuje upodobania swoje i innych np. ulubione zajęcia w wolnym czasie, przedstawia siebie i innych).</w:t>
            </w:r>
          </w:p>
          <w:p w:rsidR="00E97E98" w:rsidRPr="00E2696E" w:rsidRDefault="00E97E98" w:rsidP="00E97E98">
            <w:pPr>
              <w:ind w:left="363"/>
              <w:rPr>
                <w:rFonts w:ascii="Calibri Light" w:hAnsi="Calibri Light" w:cs="Calibri Light"/>
              </w:rPr>
            </w:pPr>
          </w:p>
        </w:tc>
        <w:tc>
          <w:tcPr>
            <w:tcW w:w="1813" w:type="dxa"/>
          </w:tcPr>
          <w:p w:rsidR="00E97E98" w:rsidRPr="00EE0E27" w:rsidRDefault="00E97E98" w:rsidP="00E97E98">
            <w:pPr>
              <w:numPr>
                <w:ilvl w:val="0"/>
                <w:numId w:val="2"/>
              </w:numPr>
              <w:ind w:left="181" w:hanging="181"/>
              <w:rPr>
                <w:rFonts w:ascii="Calibri Light" w:hAnsi="Calibri Light" w:cs="Calibri Light"/>
                <w:sz w:val="18"/>
                <w:szCs w:val="18"/>
              </w:rPr>
            </w:pPr>
            <w:r w:rsidRPr="00EE0E27">
              <w:rPr>
                <w:rFonts w:ascii="Calibri Light" w:hAnsi="Calibri Light" w:cs="Calibri Light"/>
                <w:sz w:val="18"/>
                <w:szCs w:val="18"/>
              </w:rPr>
              <w:t>Samodzielnie, stosując bogate słownictwo, tworzy krótkie wypowiedzi pisemne: opisuje  czynności z teraźniejszości (opisuje upodobania swoje i innych np. ulubione zajęcia w wolnym czasie, przedstawia siebie i innych).</w:t>
            </w:r>
          </w:p>
          <w:p w:rsidR="00E97E98" w:rsidRPr="00E2696E" w:rsidRDefault="00E97E98" w:rsidP="00E97E98">
            <w:pPr>
              <w:ind w:left="181"/>
              <w:rPr>
                <w:rFonts w:ascii="Calibri Light" w:hAnsi="Calibri Light" w:cs="Calibri Light"/>
              </w:rPr>
            </w:pPr>
          </w:p>
        </w:tc>
      </w:tr>
    </w:tbl>
    <w:p w:rsidR="00E97E98" w:rsidRDefault="00E97E98"/>
    <w:p w:rsidR="0015286E" w:rsidRPr="0015286E" w:rsidRDefault="00FA60BF">
      <w:pPr>
        <w:rPr>
          <w:b/>
        </w:rPr>
      </w:pPr>
      <w:r>
        <w:t xml:space="preserve"> </w:t>
      </w:r>
      <w:r w:rsidRPr="0015286E">
        <w:rPr>
          <w:b/>
        </w:rPr>
        <w:t xml:space="preserve">WELCOME UNIT : </w:t>
      </w:r>
      <w:r w:rsidR="00E97E98" w:rsidRPr="0015286E">
        <w:rPr>
          <w:b/>
        </w:rPr>
        <w:t>MÓWIENIE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E97E98" w:rsidTr="00E97E98">
        <w:tc>
          <w:tcPr>
            <w:tcW w:w="1812" w:type="dxa"/>
          </w:tcPr>
          <w:p w:rsidR="00E97E98" w:rsidRDefault="00E97E98">
            <w:r>
              <w:t>2</w:t>
            </w:r>
          </w:p>
        </w:tc>
        <w:tc>
          <w:tcPr>
            <w:tcW w:w="1812" w:type="dxa"/>
          </w:tcPr>
          <w:p w:rsidR="00E97E98" w:rsidRDefault="00E97E98">
            <w:r>
              <w:t>3</w:t>
            </w:r>
          </w:p>
        </w:tc>
        <w:tc>
          <w:tcPr>
            <w:tcW w:w="1812" w:type="dxa"/>
          </w:tcPr>
          <w:p w:rsidR="00E97E98" w:rsidRDefault="00E97E98">
            <w:r>
              <w:t>4</w:t>
            </w:r>
          </w:p>
        </w:tc>
        <w:tc>
          <w:tcPr>
            <w:tcW w:w="1813" w:type="dxa"/>
          </w:tcPr>
          <w:p w:rsidR="00E97E98" w:rsidRDefault="00E97E98">
            <w:r>
              <w:t>5</w:t>
            </w:r>
          </w:p>
        </w:tc>
        <w:tc>
          <w:tcPr>
            <w:tcW w:w="1813" w:type="dxa"/>
          </w:tcPr>
          <w:p w:rsidR="00E97E98" w:rsidRDefault="00E97E98">
            <w:r>
              <w:t>6</w:t>
            </w:r>
          </w:p>
        </w:tc>
      </w:tr>
      <w:tr w:rsidR="00E97E98" w:rsidTr="00E97E98">
        <w:tc>
          <w:tcPr>
            <w:tcW w:w="1812" w:type="dxa"/>
          </w:tcPr>
          <w:p w:rsidR="00E97E98" w:rsidRPr="00EE0E27" w:rsidRDefault="00E97E98">
            <w:pPr>
              <w:rPr>
                <w:sz w:val="18"/>
                <w:szCs w:val="18"/>
              </w:rPr>
            </w:pPr>
            <w:r w:rsidRPr="00EE0E27">
              <w:rPr>
                <w:rFonts w:ascii="Calibri Light" w:hAnsi="Calibri Light" w:cs="Calibri Light"/>
                <w:sz w:val="18"/>
                <w:szCs w:val="18"/>
              </w:rPr>
              <w:t>Popełniając liczne błędy, nieudolnie tworzy proste wypowiedzi ustne: opowiada o czynnościach z teraźniejszości (dot. codziennych zwyczajów oraz czynności wykonywanych w danym momencie), opisuje miejsca i przedmioty (dot. porównywania miejsc oraz określania przynależności przedmiotów); opowiada o planach na przyszłość (dot. planów wakacyjnych).</w:t>
            </w:r>
          </w:p>
        </w:tc>
        <w:tc>
          <w:tcPr>
            <w:tcW w:w="1812" w:type="dxa"/>
          </w:tcPr>
          <w:p w:rsidR="00E97E98" w:rsidRPr="00EE0E27" w:rsidRDefault="00E97E98">
            <w:pPr>
              <w:rPr>
                <w:sz w:val="18"/>
                <w:szCs w:val="18"/>
              </w:rPr>
            </w:pPr>
            <w:r w:rsidRPr="00EE0E27">
              <w:rPr>
                <w:rFonts w:ascii="Calibri Light" w:hAnsi="Calibri Light" w:cs="Calibri Light"/>
                <w:sz w:val="18"/>
                <w:szCs w:val="18"/>
              </w:rPr>
              <w:t>Czasami popełniając błędy, tworzy proste wypowiedzi ustne: opowiada o czynnościach z teraźniejszości (dot. codziennych zwyczajów oraz czynności wykonywanych w danym momencie), opisuje miejsca i przedmioty (dot. porównywania miejsc oraz określania przynależności przedmiotów); opowiada o planach na przyszłość (dot. planów wakacyjnych).</w:t>
            </w:r>
          </w:p>
        </w:tc>
        <w:tc>
          <w:tcPr>
            <w:tcW w:w="1812" w:type="dxa"/>
          </w:tcPr>
          <w:p w:rsidR="00E97E98" w:rsidRPr="00EE0E27" w:rsidRDefault="00E97E98">
            <w:pPr>
              <w:rPr>
                <w:sz w:val="18"/>
                <w:szCs w:val="18"/>
              </w:rPr>
            </w:pPr>
            <w:r w:rsidRPr="00EE0E27">
              <w:rPr>
                <w:rFonts w:ascii="Calibri Light" w:hAnsi="Calibri Light" w:cs="Calibri Light"/>
                <w:sz w:val="18"/>
                <w:szCs w:val="18"/>
              </w:rPr>
              <w:t>Popełniając nieliczne błędy, tworzy proste i bardziej złożone wypowiedzi ustne: opowiada o czynnościach z teraźniejszości (dot. codziennych zwyczajów oraz czynności wykonywanych w danym momencie), opisuje miejsca i przedmioty (dot. porównywania miejsc oraz określania przynależności przedmiotów); opowiada o planach na przyszłość (dot. planów wakacyjnych).</w:t>
            </w:r>
          </w:p>
        </w:tc>
        <w:tc>
          <w:tcPr>
            <w:tcW w:w="1813" w:type="dxa"/>
          </w:tcPr>
          <w:p w:rsidR="00E97E98" w:rsidRPr="00EE0E27" w:rsidRDefault="00E97E98" w:rsidP="00E97E98">
            <w:pPr>
              <w:numPr>
                <w:ilvl w:val="0"/>
                <w:numId w:val="4"/>
              </w:numPr>
              <w:ind w:left="181" w:hanging="181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EE0E27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Tworzy proste i bardziej złożone wypowiedzi ustne: opowiada o czynnościach z teraźniejszości (dot. codziennych zwyczajów oraz czynności wykonywanych w danym momencie), opisuje miejsca i przedmioty (dot. porównywania miejsc oraz określania przynależności przedmiotów); opowiada o planach na przyszłość (dot. planów wakacyjnych).</w:t>
            </w:r>
          </w:p>
          <w:p w:rsidR="00E97E98" w:rsidRDefault="00E97E98"/>
        </w:tc>
        <w:tc>
          <w:tcPr>
            <w:tcW w:w="1813" w:type="dxa"/>
          </w:tcPr>
          <w:p w:rsidR="00E97E98" w:rsidRPr="00EE0E27" w:rsidRDefault="00E97E98">
            <w:pPr>
              <w:rPr>
                <w:sz w:val="18"/>
                <w:szCs w:val="18"/>
              </w:rPr>
            </w:pPr>
            <w:r w:rsidRPr="00EE0E27">
              <w:rPr>
                <w:rFonts w:ascii="Calibri Light" w:hAnsi="Calibri Light" w:cs="Calibri Light"/>
                <w:sz w:val="18"/>
                <w:szCs w:val="18"/>
              </w:rPr>
              <w:t>Swobodnie i bezbłędnie tworzy proste i bardziej złożone wypowiedzi ustne: opowiada o czynnościach z teraźniejszości (dot. codziennych zwyczajów oraz czynności wykonywanych w danym momencie), opisuje miejsca i przedmioty (dot. porównywania miejsc oraz określania przynależności przedmiotów); opowiada o planach na przyszłość</w:t>
            </w:r>
            <w:r w:rsidR="00EE0E27">
              <w:rPr>
                <w:rFonts w:ascii="Calibri Light" w:hAnsi="Calibri Light" w:cs="Calibri Light"/>
                <w:sz w:val="18"/>
                <w:szCs w:val="18"/>
              </w:rPr>
              <w:t>.</w:t>
            </w:r>
          </w:p>
        </w:tc>
      </w:tr>
    </w:tbl>
    <w:p w:rsidR="00E97E98" w:rsidRDefault="00E97E98"/>
    <w:p w:rsidR="00106E70" w:rsidRDefault="00106E70"/>
    <w:p w:rsidR="00106E70" w:rsidRDefault="00106E70"/>
    <w:p w:rsidR="00106E70" w:rsidRDefault="00106E70"/>
    <w:p w:rsidR="00FF4A97" w:rsidRDefault="00FF4A97"/>
    <w:p w:rsidR="00EE0E27" w:rsidRDefault="00EE0E27"/>
    <w:p w:rsidR="00106E70" w:rsidRDefault="00106E70"/>
    <w:p w:rsidR="0015286E" w:rsidRPr="0015286E" w:rsidRDefault="0015286E">
      <w:pPr>
        <w:rPr>
          <w:b/>
        </w:rPr>
      </w:pPr>
      <w:r>
        <w:lastRenderedPageBreak/>
        <w:t xml:space="preserve"> </w:t>
      </w:r>
      <w:r w:rsidRPr="0015286E">
        <w:rPr>
          <w:b/>
        </w:rPr>
        <w:t>WELCOME UNIT-</w:t>
      </w:r>
      <w:r w:rsidR="00FA60BF" w:rsidRPr="0015286E">
        <w:rPr>
          <w:b/>
        </w:rPr>
        <w:t>REAGOWANIE</w:t>
      </w:r>
      <w:r w:rsidR="006B420E">
        <w:rPr>
          <w:b/>
        </w:rPr>
        <w:t xml:space="preserve"> JĘZYKOWE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482448" w:rsidTr="00482448">
        <w:tc>
          <w:tcPr>
            <w:tcW w:w="1812" w:type="dxa"/>
          </w:tcPr>
          <w:p w:rsidR="00482448" w:rsidRDefault="00FA60BF">
            <w:r>
              <w:t>2</w:t>
            </w:r>
          </w:p>
        </w:tc>
        <w:tc>
          <w:tcPr>
            <w:tcW w:w="1812" w:type="dxa"/>
          </w:tcPr>
          <w:p w:rsidR="00482448" w:rsidRDefault="00FA60BF">
            <w:r>
              <w:t>3</w:t>
            </w:r>
          </w:p>
        </w:tc>
        <w:tc>
          <w:tcPr>
            <w:tcW w:w="1812" w:type="dxa"/>
          </w:tcPr>
          <w:p w:rsidR="00482448" w:rsidRDefault="00FA60BF">
            <w:r>
              <w:t>4</w:t>
            </w:r>
          </w:p>
        </w:tc>
        <w:tc>
          <w:tcPr>
            <w:tcW w:w="1813" w:type="dxa"/>
          </w:tcPr>
          <w:p w:rsidR="00482448" w:rsidRDefault="00FA60BF">
            <w:r>
              <w:t>5</w:t>
            </w:r>
          </w:p>
        </w:tc>
        <w:tc>
          <w:tcPr>
            <w:tcW w:w="1813" w:type="dxa"/>
          </w:tcPr>
          <w:p w:rsidR="00482448" w:rsidRDefault="00FA60BF">
            <w:r>
              <w:t>6</w:t>
            </w:r>
          </w:p>
        </w:tc>
      </w:tr>
      <w:tr w:rsidR="00FA60BF" w:rsidTr="00482448">
        <w:tc>
          <w:tcPr>
            <w:tcW w:w="1812" w:type="dxa"/>
          </w:tcPr>
          <w:p w:rsidR="00814151" w:rsidRPr="00110B7A" w:rsidRDefault="00814151" w:rsidP="00814151">
            <w:pPr>
              <w:tabs>
                <w:tab w:val="left" w:pos="226"/>
                <w:tab w:val="left" w:pos="267"/>
              </w:tabs>
              <w:suppressAutoHyphens/>
              <w:ind w:left="226"/>
              <w:rPr>
                <w:rFonts w:ascii="Calibri Light" w:hAnsi="Calibri Light" w:cs="Calibri Light"/>
                <w:sz w:val="18"/>
                <w:szCs w:val="18"/>
              </w:rPr>
            </w:pPr>
            <w:r w:rsidRPr="00110B7A">
              <w:rPr>
                <w:rFonts w:ascii="Calibri Light" w:hAnsi="Calibri Light" w:cs="Calibri Light"/>
                <w:sz w:val="18"/>
                <w:szCs w:val="18"/>
              </w:rPr>
              <w:t>W minimalnym</w:t>
            </w:r>
          </w:p>
          <w:p w:rsidR="00FA60BF" w:rsidRPr="00110B7A" w:rsidRDefault="00814151" w:rsidP="00814151">
            <w:pPr>
              <w:tabs>
                <w:tab w:val="left" w:pos="226"/>
                <w:tab w:val="left" w:pos="267"/>
              </w:tabs>
              <w:suppressAutoHyphens/>
              <w:ind w:left="226"/>
              <w:rPr>
                <w:rFonts w:ascii="Calibri Light" w:hAnsi="Calibri Light" w:cs="Calibri Light"/>
                <w:sz w:val="18"/>
                <w:szCs w:val="18"/>
              </w:rPr>
            </w:pPr>
            <w:r w:rsidRPr="00110B7A">
              <w:rPr>
                <w:rFonts w:ascii="Calibri Light" w:hAnsi="Calibri Light" w:cs="Calibri Light"/>
                <w:sz w:val="18"/>
                <w:szCs w:val="18"/>
              </w:rPr>
              <w:t>stopniu reaguje</w:t>
            </w:r>
            <w:r w:rsidR="00FA60BF" w:rsidRPr="00110B7A">
              <w:rPr>
                <w:rFonts w:ascii="Calibri Light" w:hAnsi="Calibri Light" w:cs="Calibri Light"/>
                <w:sz w:val="18"/>
                <w:szCs w:val="18"/>
              </w:rPr>
              <w:t xml:space="preserve"> w prostych sytuacjach:</w:t>
            </w:r>
          </w:p>
          <w:p w:rsidR="00FA60BF" w:rsidRPr="00110B7A" w:rsidRDefault="00FA60BF" w:rsidP="00FA60BF">
            <w:pPr>
              <w:tabs>
                <w:tab w:val="left" w:pos="267"/>
              </w:tabs>
              <w:ind w:left="226"/>
              <w:rPr>
                <w:rFonts w:ascii="Calibri Light" w:hAnsi="Calibri Light" w:cs="Calibri Light"/>
                <w:sz w:val="18"/>
                <w:szCs w:val="18"/>
              </w:rPr>
            </w:pPr>
            <w:r w:rsidRPr="00110B7A">
              <w:rPr>
                <w:rFonts w:ascii="Calibri Light" w:hAnsi="Calibri Light" w:cs="Calibri Light"/>
                <w:sz w:val="18"/>
                <w:szCs w:val="18"/>
              </w:rPr>
              <w:t>– z trudem uzyskuje i przekazuje informacje odnośnie czynności codziennych (dot. upodobań, czasu wolnego, czynności wykonywanych w danym momencie);</w:t>
            </w:r>
          </w:p>
          <w:p w:rsidR="00FA60BF" w:rsidRPr="00110B7A" w:rsidRDefault="00FA60BF" w:rsidP="00FA60BF">
            <w:pPr>
              <w:tabs>
                <w:tab w:val="left" w:pos="267"/>
              </w:tabs>
              <w:ind w:left="226"/>
              <w:rPr>
                <w:rFonts w:ascii="Calibri Light" w:hAnsi="Calibri Light" w:cs="Calibri Light"/>
                <w:sz w:val="18"/>
                <w:szCs w:val="18"/>
              </w:rPr>
            </w:pPr>
            <w:r w:rsidRPr="00110B7A">
              <w:rPr>
                <w:rFonts w:ascii="Calibri Light" w:hAnsi="Calibri Light" w:cs="Calibri Light"/>
                <w:sz w:val="18"/>
                <w:szCs w:val="18"/>
              </w:rPr>
              <w:t xml:space="preserve"> – z trudnością przedstawia siebie i inne osoby; </w:t>
            </w:r>
          </w:p>
          <w:p w:rsidR="00FA60BF" w:rsidRPr="00110B7A" w:rsidRDefault="00FA60BF" w:rsidP="00FA60BF">
            <w:pPr>
              <w:tabs>
                <w:tab w:val="left" w:pos="267"/>
              </w:tabs>
              <w:ind w:left="226"/>
              <w:rPr>
                <w:rFonts w:ascii="Calibri Light" w:hAnsi="Calibri Light" w:cs="Calibri Light"/>
                <w:sz w:val="18"/>
                <w:szCs w:val="18"/>
              </w:rPr>
            </w:pPr>
            <w:r w:rsidRPr="00110B7A">
              <w:rPr>
                <w:rFonts w:ascii="Calibri Light" w:hAnsi="Calibri Light" w:cs="Calibri Light"/>
                <w:sz w:val="18"/>
                <w:szCs w:val="18"/>
              </w:rPr>
              <w:t>– z dużym trudem nawiązuje kontakty towarzyskie:</w:t>
            </w:r>
          </w:p>
          <w:p w:rsidR="00FA60BF" w:rsidRPr="00110B7A" w:rsidRDefault="00FA60BF" w:rsidP="00FA60BF">
            <w:pPr>
              <w:tabs>
                <w:tab w:val="left" w:pos="267"/>
              </w:tabs>
              <w:ind w:left="226"/>
              <w:rPr>
                <w:rFonts w:ascii="Calibri Light" w:hAnsi="Calibri Light" w:cs="Calibri Light"/>
                <w:sz w:val="18"/>
                <w:szCs w:val="18"/>
              </w:rPr>
            </w:pPr>
            <w:r w:rsidRPr="00110B7A">
              <w:rPr>
                <w:rFonts w:ascii="Calibri Light" w:hAnsi="Calibri Light" w:cs="Calibri Light"/>
                <w:sz w:val="18"/>
                <w:szCs w:val="18"/>
              </w:rPr>
              <w:t>– popełniając bardzo liczne błędy wyraża swoje upodobania.</w:t>
            </w:r>
          </w:p>
          <w:p w:rsidR="00FA60BF" w:rsidRPr="00E2696E" w:rsidRDefault="00FA60BF" w:rsidP="00FA60BF">
            <w:pPr>
              <w:tabs>
                <w:tab w:val="left" w:pos="267"/>
              </w:tabs>
              <w:ind w:left="226"/>
              <w:rPr>
                <w:rFonts w:ascii="Calibri Light" w:hAnsi="Calibri Light" w:cs="Calibri Light"/>
              </w:rPr>
            </w:pPr>
          </w:p>
          <w:p w:rsidR="00FA60BF" w:rsidRPr="00E2696E" w:rsidRDefault="00FA60BF" w:rsidP="00FA60BF">
            <w:pPr>
              <w:tabs>
                <w:tab w:val="left" w:pos="267"/>
              </w:tabs>
              <w:ind w:left="226"/>
              <w:rPr>
                <w:rFonts w:ascii="Calibri Light" w:hAnsi="Calibri Light" w:cs="Calibri Light"/>
              </w:rPr>
            </w:pPr>
          </w:p>
        </w:tc>
        <w:tc>
          <w:tcPr>
            <w:tcW w:w="1812" w:type="dxa"/>
          </w:tcPr>
          <w:p w:rsidR="00FA60BF" w:rsidRPr="00110B7A" w:rsidRDefault="00FA60BF" w:rsidP="00FA60BF">
            <w:pPr>
              <w:numPr>
                <w:ilvl w:val="0"/>
                <w:numId w:val="1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  <w:sz w:val="18"/>
                <w:szCs w:val="18"/>
              </w:rPr>
            </w:pPr>
            <w:r w:rsidRPr="00110B7A">
              <w:rPr>
                <w:rFonts w:ascii="Calibri Light" w:hAnsi="Calibri Light" w:cs="Calibri Light"/>
                <w:sz w:val="18"/>
                <w:szCs w:val="18"/>
              </w:rPr>
              <w:t>Reaguje w prostych sytuacjach:</w:t>
            </w:r>
          </w:p>
          <w:p w:rsidR="00FA60BF" w:rsidRPr="00110B7A" w:rsidRDefault="00FA60BF" w:rsidP="00FA60BF">
            <w:pPr>
              <w:ind w:left="226"/>
              <w:rPr>
                <w:rFonts w:ascii="Calibri Light" w:hAnsi="Calibri Light" w:cs="Calibri Light"/>
                <w:sz w:val="18"/>
                <w:szCs w:val="18"/>
              </w:rPr>
            </w:pPr>
            <w:r w:rsidRPr="00110B7A">
              <w:rPr>
                <w:rFonts w:ascii="Calibri Light" w:hAnsi="Calibri Light" w:cs="Calibri Light"/>
                <w:sz w:val="18"/>
                <w:szCs w:val="18"/>
              </w:rPr>
              <w:t>– uzyskuje i przekazuje informacje odnośnie czynności codziennych (dot. upodobań, czasu wolnego, czynności wykonywanych w danym momencie), popełniając błędy;</w:t>
            </w:r>
          </w:p>
          <w:p w:rsidR="00FA60BF" w:rsidRPr="00110B7A" w:rsidRDefault="00FA60BF" w:rsidP="00FA60BF">
            <w:pPr>
              <w:ind w:left="226"/>
              <w:rPr>
                <w:rFonts w:ascii="Calibri Light" w:hAnsi="Calibri Light" w:cs="Calibri Light"/>
                <w:sz w:val="18"/>
                <w:szCs w:val="18"/>
              </w:rPr>
            </w:pPr>
            <w:r w:rsidRPr="00110B7A">
              <w:rPr>
                <w:rFonts w:ascii="Calibri Light" w:hAnsi="Calibri Light" w:cs="Calibri Light"/>
                <w:sz w:val="18"/>
                <w:szCs w:val="18"/>
              </w:rPr>
              <w:t xml:space="preserve"> – nie zawsze poprawnie przedstawia siebie i inne osoby; </w:t>
            </w:r>
          </w:p>
          <w:p w:rsidR="00FA60BF" w:rsidRPr="00110B7A" w:rsidRDefault="00FA60BF" w:rsidP="00FA60BF">
            <w:pPr>
              <w:ind w:left="226"/>
              <w:rPr>
                <w:rFonts w:ascii="Calibri Light" w:hAnsi="Calibri Light" w:cs="Calibri Light"/>
                <w:sz w:val="18"/>
                <w:szCs w:val="18"/>
              </w:rPr>
            </w:pPr>
            <w:r w:rsidRPr="00110B7A">
              <w:rPr>
                <w:rFonts w:ascii="Calibri Light" w:hAnsi="Calibri Light" w:cs="Calibri Light"/>
                <w:sz w:val="18"/>
                <w:szCs w:val="18"/>
              </w:rPr>
              <w:t>– nie zawsze poprawnie nawiązuje kontakty towarzyskie:</w:t>
            </w:r>
          </w:p>
          <w:p w:rsidR="00FA60BF" w:rsidRPr="00110B7A" w:rsidRDefault="00FA60BF" w:rsidP="00FA60BF">
            <w:pPr>
              <w:ind w:left="226"/>
              <w:rPr>
                <w:rFonts w:ascii="Calibri Light" w:hAnsi="Calibri Light" w:cs="Calibri Light"/>
                <w:sz w:val="18"/>
                <w:szCs w:val="18"/>
              </w:rPr>
            </w:pPr>
            <w:r w:rsidRPr="00110B7A">
              <w:rPr>
                <w:rFonts w:ascii="Calibri Light" w:hAnsi="Calibri Light" w:cs="Calibri Light"/>
                <w:sz w:val="18"/>
                <w:szCs w:val="18"/>
              </w:rPr>
              <w:t>– nie zawsze poprawnie wyraża swoje upodobania.</w:t>
            </w:r>
          </w:p>
          <w:p w:rsidR="00FA60BF" w:rsidRPr="00E2696E" w:rsidRDefault="00FA60BF" w:rsidP="00FA60BF">
            <w:pPr>
              <w:ind w:left="180"/>
              <w:rPr>
                <w:rFonts w:ascii="Calibri Light" w:hAnsi="Calibri Light" w:cs="Calibri Light"/>
              </w:rPr>
            </w:pPr>
          </w:p>
          <w:p w:rsidR="00FA60BF" w:rsidRPr="00E2696E" w:rsidRDefault="00FA60BF" w:rsidP="00FA60BF">
            <w:pPr>
              <w:ind w:left="226"/>
              <w:rPr>
                <w:rFonts w:ascii="Calibri Light" w:hAnsi="Calibri Light" w:cs="Calibri Light"/>
              </w:rPr>
            </w:pPr>
          </w:p>
        </w:tc>
        <w:tc>
          <w:tcPr>
            <w:tcW w:w="1812" w:type="dxa"/>
          </w:tcPr>
          <w:p w:rsidR="00FA60BF" w:rsidRPr="00110B7A" w:rsidRDefault="00FA60BF" w:rsidP="00FA60BF">
            <w:pPr>
              <w:numPr>
                <w:ilvl w:val="0"/>
                <w:numId w:val="1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  <w:sz w:val="18"/>
                <w:szCs w:val="18"/>
              </w:rPr>
            </w:pPr>
            <w:r w:rsidRPr="00110B7A">
              <w:rPr>
                <w:rFonts w:ascii="Calibri Light" w:hAnsi="Calibri Light" w:cs="Calibri Light"/>
                <w:sz w:val="18"/>
                <w:szCs w:val="18"/>
              </w:rPr>
              <w:t>Bez większego problemu reaguje zarówno w prostych, jak i bardziej złożonych sytuacjach:</w:t>
            </w:r>
          </w:p>
          <w:p w:rsidR="00FA60BF" w:rsidRPr="00110B7A" w:rsidRDefault="00FA60BF" w:rsidP="00FA60BF">
            <w:pPr>
              <w:ind w:left="226"/>
              <w:rPr>
                <w:rFonts w:ascii="Calibri Light" w:hAnsi="Calibri Light" w:cs="Calibri Light"/>
                <w:sz w:val="18"/>
                <w:szCs w:val="18"/>
              </w:rPr>
            </w:pPr>
            <w:r w:rsidRPr="00110B7A">
              <w:rPr>
                <w:rFonts w:ascii="Calibri Light" w:hAnsi="Calibri Light" w:cs="Calibri Light"/>
                <w:sz w:val="18"/>
                <w:szCs w:val="18"/>
              </w:rPr>
              <w:t>– uzyskuje i przekazuje informacje odnośnie czynności codziennych (dot. upodobań, czasu wolnego, czynności wykonywanych w danym momencie), sporadycznie  popełniając błędy;</w:t>
            </w:r>
          </w:p>
          <w:p w:rsidR="00FA60BF" w:rsidRPr="00110B7A" w:rsidRDefault="00FA60BF" w:rsidP="00FA60BF">
            <w:pPr>
              <w:ind w:left="226"/>
              <w:rPr>
                <w:rFonts w:ascii="Calibri Light" w:hAnsi="Calibri Light" w:cs="Calibri Light"/>
                <w:sz w:val="18"/>
                <w:szCs w:val="18"/>
              </w:rPr>
            </w:pPr>
            <w:r w:rsidRPr="00110B7A">
              <w:rPr>
                <w:rFonts w:ascii="Calibri Light" w:hAnsi="Calibri Light" w:cs="Calibri Light"/>
                <w:sz w:val="18"/>
                <w:szCs w:val="18"/>
              </w:rPr>
              <w:t xml:space="preserve"> – zazwyczaj poprawnie przedstawia siebie i inne osoby; </w:t>
            </w:r>
          </w:p>
          <w:p w:rsidR="00FA60BF" w:rsidRPr="00110B7A" w:rsidRDefault="00FA60BF" w:rsidP="00FA60BF">
            <w:pPr>
              <w:ind w:left="226"/>
              <w:rPr>
                <w:rFonts w:ascii="Calibri Light" w:hAnsi="Calibri Light" w:cs="Calibri Light"/>
                <w:sz w:val="18"/>
                <w:szCs w:val="18"/>
              </w:rPr>
            </w:pPr>
            <w:r w:rsidRPr="00110B7A">
              <w:rPr>
                <w:rFonts w:ascii="Calibri Light" w:hAnsi="Calibri Light" w:cs="Calibri Light"/>
                <w:sz w:val="18"/>
                <w:szCs w:val="18"/>
              </w:rPr>
              <w:t>– zazwyczaj poprawnie nawiązuje kontakty towarzyskie:</w:t>
            </w:r>
          </w:p>
          <w:p w:rsidR="00FA60BF" w:rsidRPr="00E2696E" w:rsidRDefault="00FA60BF" w:rsidP="00FA60BF">
            <w:pPr>
              <w:ind w:left="318"/>
              <w:rPr>
                <w:rFonts w:ascii="Calibri Light" w:hAnsi="Calibri Light" w:cs="Calibri Light"/>
              </w:rPr>
            </w:pPr>
            <w:r w:rsidRPr="00110B7A">
              <w:rPr>
                <w:rFonts w:ascii="Calibri Light" w:hAnsi="Calibri Light" w:cs="Calibri Light"/>
                <w:sz w:val="18"/>
                <w:szCs w:val="18"/>
              </w:rPr>
              <w:t>– zazwyczaj poprawnie wyraża swoje upodobania.</w:t>
            </w:r>
          </w:p>
        </w:tc>
        <w:tc>
          <w:tcPr>
            <w:tcW w:w="1813" w:type="dxa"/>
          </w:tcPr>
          <w:p w:rsidR="00FA60BF" w:rsidRPr="00110B7A" w:rsidRDefault="00FA60BF" w:rsidP="00FA60BF">
            <w:pPr>
              <w:numPr>
                <w:ilvl w:val="0"/>
                <w:numId w:val="1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  <w:sz w:val="18"/>
                <w:szCs w:val="18"/>
              </w:rPr>
            </w:pPr>
            <w:r w:rsidRPr="00110B7A">
              <w:rPr>
                <w:rFonts w:ascii="Calibri Light" w:hAnsi="Calibri Light" w:cs="Calibri Light"/>
                <w:sz w:val="18"/>
                <w:szCs w:val="18"/>
              </w:rPr>
              <w:t>Bez problemu reaguje zarówno w prostych, jak i złożonych sytuacjach:</w:t>
            </w:r>
          </w:p>
          <w:p w:rsidR="00FA60BF" w:rsidRPr="00110B7A" w:rsidRDefault="00FA60BF" w:rsidP="00FA60BF">
            <w:pPr>
              <w:ind w:left="226"/>
              <w:rPr>
                <w:rFonts w:ascii="Calibri Light" w:hAnsi="Calibri Light" w:cs="Calibri Light"/>
                <w:sz w:val="18"/>
                <w:szCs w:val="18"/>
              </w:rPr>
            </w:pPr>
            <w:r w:rsidRPr="00110B7A">
              <w:rPr>
                <w:rFonts w:ascii="Calibri Light" w:hAnsi="Calibri Light" w:cs="Calibri Light"/>
                <w:sz w:val="18"/>
                <w:szCs w:val="18"/>
              </w:rPr>
              <w:t>– bez trudu uzyskuje i przekazuje informacje odnośnie czynności codziennych (dot. upodobań, czasu wolnego, czynności wykonywanych w danym momencie);</w:t>
            </w:r>
          </w:p>
          <w:p w:rsidR="00FA60BF" w:rsidRPr="00110B7A" w:rsidRDefault="00FA60BF" w:rsidP="00FA60BF">
            <w:pPr>
              <w:ind w:left="226"/>
              <w:rPr>
                <w:rFonts w:ascii="Calibri Light" w:hAnsi="Calibri Light" w:cs="Calibri Light"/>
                <w:sz w:val="18"/>
                <w:szCs w:val="18"/>
              </w:rPr>
            </w:pPr>
            <w:r w:rsidRPr="00110B7A">
              <w:rPr>
                <w:rFonts w:ascii="Calibri Light" w:hAnsi="Calibri Light" w:cs="Calibri Light"/>
                <w:sz w:val="18"/>
                <w:szCs w:val="18"/>
              </w:rPr>
              <w:t xml:space="preserve"> – z łatwością przedstawia siebie i inne osoby; </w:t>
            </w:r>
          </w:p>
          <w:p w:rsidR="00FA60BF" w:rsidRPr="00110B7A" w:rsidRDefault="00FA60BF" w:rsidP="00FA60BF">
            <w:pPr>
              <w:ind w:left="226"/>
              <w:rPr>
                <w:rFonts w:ascii="Calibri Light" w:hAnsi="Calibri Light" w:cs="Calibri Light"/>
                <w:sz w:val="18"/>
                <w:szCs w:val="18"/>
              </w:rPr>
            </w:pPr>
            <w:r w:rsidRPr="00110B7A">
              <w:rPr>
                <w:rFonts w:ascii="Calibri Light" w:hAnsi="Calibri Light" w:cs="Calibri Light"/>
                <w:sz w:val="18"/>
                <w:szCs w:val="18"/>
              </w:rPr>
              <w:t>– bez trudu nawiązuje kontakty towarzyskie:</w:t>
            </w:r>
          </w:p>
          <w:p w:rsidR="00FA60BF" w:rsidRPr="00110B7A" w:rsidRDefault="00FA60BF" w:rsidP="00FA60BF">
            <w:pPr>
              <w:ind w:left="226"/>
              <w:rPr>
                <w:rFonts w:ascii="Calibri Light" w:hAnsi="Calibri Light" w:cs="Calibri Light"/>
                <w:sz w:val="18"/>
                <w:szCs w:val="18"/>
              </w:rPr>
            </w:pPr>
            <w:r w:rsidRPr="00110B7A">
              <w:rPr>
                <w:rFonts w:ascii="Calibri Light" w:hAnsi="Calibri Light" w:cs="Calibri Light"/>
                <w:sz w:val="18"/>
                <w:szCs w:val="18"/>
              </w:rPr>
              <w:t>– zawsze lub prawie zawsze poprawnie wyraża swoje upodobania.</w:t>
            </w:r>
          </w:p>
          <w:p w:rsidR="00FA60BF" w:rsidRPr="00E2696E" w:rsidRDefault="00FA60BF" w:rsidP="00FA60BF">
            <w:pPr>
              <w:ind w:left="226"/>
              <w:rPr>
                <w:rFonts w:ascii="Calibri Light" w:hAnsi="Calibri Light" w:cs="Calibri Light"/>
              </w:rPr>
            </w:pPr>
          </w:p>
          <w:p w:rsidR="00FA60BF" w:rsidRPr="00E2696E" w:rsidRDefault="00FA60BF" w:rsidP="00FA60BF">
            <w:pPr>
              <w:ind w:left="255"/>
              <w:rPr>
                <w:rFonts w:ascii="Calibri Light" w:hAnsi="Calibri Light" w:cs="Calibri Light"/>
              </w:rPr>
            </w:pPr>
          </w:p>
        </w:tc>
        <w:tc>
          <w:tcPr>
            <w:tcW w:w="1813" w:type="dxa"/>
          </w:tcPr>
          <w:p w:rsidR="00FA60BF" w:rsidRPr="00110B7A" w:rsidRDefault="00FA60BF" w:rsidP="00FA60BF">
            <w:pPr>
              <w:numPr>
                <w:ilvl w:val="0"/>
                <w:numId w:val="1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  <w:sz w:val="18"/>
                <w:szCs w:val="18"/>
              </w:rPr>
            </w:pPr>
            <w:r w:rsidRPr="00110B7A">
              <w:rPr>
                <w:rFonts w:ascii="Calibri Light" w:hAnsi="Calibri Light" w:cs="Calibri Light"/>
                <w:sz w:val="18"/>
                <w:szCs w:val="18"/>
              </w:rPr>
              <w:t>Swobodnie i bezbłędnie reaguje zarówno w prostych, jak i złożonych sytuacjach:</w:t>
            </w:r>
          </w:p>
          <w:p w:rsidR="00FA60BF" w:rsidRPr="00110B7A" w:rsidRDefault="00FA60BF" w:rsidP="00FA60BF">
            <w:pPr>
              <w:ind w:left="226"/>
              <w:rPr>
                <w:rFonts w:ascii="Calibri Light" w:hAnsi="Calibri Light" w:cs="Calibri Light"/>
                <w:sz w:val="18"/>
                <w:szCs w:val="18"/>
              </w:rPr>
            </w:pPr>
            <w:r w:rsidRPr="00110B7A">
              <w:rPr>
                <w:rFonts w:ascii="Calibri Light" w:hAnsi="Calibri Light" w:cs="Calibri Light"/>
                <w:sz w:val="18"/>
                <w:szCs w:val="18"/>
              </w:rPr>
              <w:t>– bez trudu uzyskuje i przekazuje informacje odnośnie czynności codziennych (dot. upodobań, czasu wolnego, czynności wykonywanych w danym momencie);</w:t>
            </w:r>
          </w:p>
          <w:p w:rsidR="00FA60BF" w:rsidRPr="00110B7A" w:rsidRDefault="00FA60BF" w:rsidP="00FA60BF">
            <w:pPr>
              <w:ind w:left="226"/>
              <w:rPr>
                <w:rFonts w:ascii="Calibri Light" w:hAnsi="Calibri Light" w:cs="Calibri Light"/>
                <w:sz w:val="18"/>
                <w:szCs w:val="18"/>
              </w:rPr>
            </w:pPr>
            <w:r w:rsidRPr="00110B7A">
              <w:rPr>
                <w:rFonts w:ascii="Calibri Light" w:hAnsi="Calibri Light" w:cs="Calibri Light"/>
                <w:sz w:val="18"/>
                <w:szCs w:val="18"/>
              </w:rPr>
              <w:t xml:space="preserve"> – z łatwością przedstawia siebie i inne osoby; </w:t>
            </w:r>
          </w:p>
          <w:p w:rsidR="00FA60BF" w:rsidRPr="00110B7A" w:rsidRDefault="00FA60BF" w:rsidP="00FA60BF">
            <w:pPr>
              <w:ind w:left="226"/>
              <w:rPr>
                <w:rFonts w:ascii="Calibri Light" w:hAnsi="Calibri Light" w:cs="Calibri Light"/>
                <w:sz w:val="18"/>
                <w:szCs w:val="18"/>
              </w:rPr>
            </w:pPr>
            <w:r w:rsidRPr="00110B7A">
              <w:rPr>
                <w:rFonts w:ascii="Calibri Light" w:hAnsi="Calibri Light" w:cs="Calibri Light"/>
                <w:sz w:val="18"/>
                <w:szCs w:val="18"/>
              </w:rPr>
              <w:t>– bez trudu nawiązuje kontakty towarzyskie:</w:t>
            </w:r>
          </w:p>
          <w:p w:rsidR="00FA60BF" w:rsidRPr="00110B7A" w:rsidRDefault="00FA60BF" w:rsidP="00FA60BF">
            <w:pPr>
              <w:ind w:left="226"/>
              <w:rPr>
                <w:rFonts w:ascii="Calibri Light" w:hAnsi="Calibri Light" w:cs="Calibri Light"/>
                <w:sz w:val="18"/>
                <w:szCs w:val="18"/>
              </w:rPr>
            </w:pPr>
            <w:r w:rsidRPr="00110B7A">
              <w:rPr>
                <w:rFonts w:ascii="Calibri Light" w:hAnsi="Calibri Light" w:cs="Calibri Light"/>
                <w:sz w:val="18"/>
                <w:szCs w:val="18"/>
              </w:rPr>
              <w:t>– zawsze lub prawie zawsze poprawnie wyraża swoje upodobania.</w:t>
            </w:r>
          </w:p>
          <w:p w:rsidR="00FA60BF" w:rsidRPr="00E2696E" w:rsidRDefault="00FA60BF" w:rsidP="00FA60BF">
            <w:pPr>
              <w:ind w:left="226"/>
              <w:rPr>
                <w:rFonts w:ascii="Calibri Light" w:hAnsi="Calibri Light" w:cs="Calibri Light"/>
              </w:rPr>
            </w:pPr>
          </w:p>
          <w:p w:rsidR="00FA60BF" w:rsidRPr="00E2696E" w:rsidRDefault="00FA60BF" w:rsidP="00FA60BF">
            <w:pPr>
              <w:tabs>
                <w:tab w:val="left" w:pos="226"/>
              </w:tabs>
              <w:suppressAutoHyphens/>
              <w:rPr>
                <w:rFonts w:ascii="Calibri Light" w:hAnsi="Calibri Light" w:cs="Calibri Light"/>
              </w:rPr>
            </w:pPr>
          </w:p>
        </w:tc>
      </w:tr>
    </w:tbl>
    <w:p w:rsidR="00482448" w:rsidRDefault="00482448"/>
    <w:p w:rsidR="00C06F72" w:rsidRDefault="00C06F72">
      <w:r>
        <w:t>WELCOME UNIT-PRZETWARZANIE TEKSTU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63"/>
        <w:gridCol w:w="1941"/>
        <w:gridCol w:w="1940"/>
        <w:gridCol w:w="1916"/>
        <w:gridCol w:w="1302"/>
      </w:tblGrid>
      <w:tr w:rsidR="00110B7A" w:rsidTr="00C06F72">
        <w:tc>
          <w:tcPr>
            <w:tcW w:w="2013" w:type="dxa"/>
          </w:tcPr>
          <w:p w:rsidR="00C06F72" w:rsidRDefault="00C06F72">
            <w:r>
              <w:t>2</w:t>
            </w:r>
          </w:p>
        </w:tc>
        <w:tc>
          <w:tcPr>
            <w:tcW w:w="2001" w:type="dxa"/>
          </w:tcPr>
          <w:p w:rsidR="00C06F72" w:rsidRDefault="00C06F72">
            <w:r>
              <w:t>3</w:t>
            </w:r>
          </w:p>
        </w:tc>
        <w:tc>
          <w:tcPr>
            <w:tcW w:w="2000" w:type="dxa"/>
          </w:tcPr>
          <w:p w:rsidR="00C06F72" w:rsidRDefault="00C06F72">
            <w:r>
              <w:t>4</w:t>
            </w:r>
          </w:p>
        </w:tc>
        <w:tc>
          <w:tcPr>
            <w:tcW w:w="1966" w:type="dxa"/>
          </w:tcPr>
          <w:p w:rsidR="00C06F72" w:rsidRDefault="00C06F72">
            <w:r>
              <w:t>5</w:t>
            </w:r>
          </w:p>
        </w:tc>
        <w:tc>
          <w:tcPr>
            <w:tcW w:w="1082" w:type="dxa"/>
          </w:tcPr>
          <w:p w:rsidR="00C06F72" w:rsidRDefault="00C06F72">
            <w:r>
              <w:t>6</w:t>
            </w:r>
          </w:p>
        </w:tc>
      </w:tr>
      <w:tr w:rsidR="00110B7A" w:rsidTr="00C06F72">
        <w:tc>
          <w:tcPr>
            <w:tcW w:w="2013" w:type="dxa"/>
          </w:tcPr>
          <w:p w:rsidR="00C06F72" w:rsidRPr="00110B7A" w:rsidRDefault="00110B7A" w:rsidP="00110B7A">
            <w:pPr>
              <w:tabs>
                <w:tab w:val="left" w:pos="267"/>
              </w:tabs>
              <w:ind w:left="273"/>
              <w:rPr>
                <w:rFonts w:ascii="Calibri Light" w:hAnsi="Calibri Light" w:cs="Calibri Light"/>
                <w:sz w:val="18"/>
                <w:szCs w:val="18"/>
              </w:rPr>
            </w:pPr>
            <w:r w:rsidRPr="00110B7A">
              <w:rPr>
                <w:rFonts w:ascii="Calibri Light" w:hAnsi="Calibri Light" w:cs="Calibri Light"/>
                <w:sz w:val="18"/>
                <w:szCs w:val="18"/>
              </w:rPr>
              <w:t>Nieudolnie przekazuje w języku angielskim informacje zawarte w materiałach wizualnych i  audiowizualnych, popełniając liczne błędy.</w:t>
            </w:r>
          </w:p>
        </w:tc>
        <w:tc>
          <w:tcPr>
            <w:tcW w:w="2001" w:type="dxa"/>
          </w:tcPr>
          <w:p w:rsidR="00C06F72" w:rsidRPr="00110B7A" w:rsidRDefault="00C06F72" w:rsidP="00C06F72">
            <w:pPr>
              <w:numPr>
                <w:ilvl w:val="0"/>
                <w:numId w:val="2"/>
              </w:numPr>
              <w:ind w:left="261" w:hanging="261"/>
              <w:rPr>
                <w:rFonts w:ascii="Calibri Light" w:hAnsi="Calibri Light" w:cs="Calibri Light"/>
                <w:color w:val="FF0000"/>
                <w:sz w:val="18"/>
                <w:szCs w:val="18"/>
              </w:rPr>
            </w:pPr>
            <w:r w:rsidRPr="00110B7A">
              <w:rPr>
                <w:rFonts w:ascii="Calibri Light" w:hAnsi="Calibri Light" w:cs="Calibri Light"/>
                <w:sz w:val="18"/>
                <w:szCs w:val="18"/>
              </w:rPr>
              <w:t>Przekazuje w języku angielskim informacje zawarte w materiała</w:t>
            </w:r>
            <w:r w:rsidR="00D824FB" w:rsidRPr="00110B7A">
              <w:rPr>
                <w:rFonts w:ascii="Calibri Light" w:hAnsi="Calibri Light" w:cs="Calibri Light"/>
                <w:sz w:val="18"/>
                <w:szCs w:val="18"/>
              </w:rPr>
              <w:t>ch wizualnych i audiowizualnych</w:t>
            </w:r>
            <w:r w:rsidRPr="00110B7A">
              <w:rPr>
                <w:rFonts w:ascii="Calibri Light" w:hAnsi="Calibri Light" w:cs="Calibri Light"/>
                <w:sz w:val="18"/>
                <w:szCs w:val="18"/>
              </w:rPr>
              <w:t xml:space="preserve"> czasem popełniając błędy.</w:t>
            </w:r>
          </w:p>
        </w:tc>
        <w:tc>
          <w:tcPr>
            <w:tcW w:w="2000" w:type="dxa"/>
          </w:tcPr>
          <w:p w:rsidR="00C06F72" w:rsidRPr="00110B7A" w:rsidRDefault="00C06F72" w:rsidP="00C06F72">
            <w:pPr>
              <w:numPr>
                <w:ilvl w:val="0"/>
                <w:numId w:val="2"/>
              </w:numPr>
              <w:ind w:left="260" w:hanging="260"/>
              <w:rPr>
                <w:rFonts w:ascii="Calibri Light" w:hAnsi="Calibri Light" w:cs="Calibri Light"/>
                <w:color w:val="FF0000"/>
                <w:sz w:val="18"/>
                <w:szCs w:val="18"/>
              </w:rPr>
            </w:pPr>
            <w:r w:rsidRPr="00110B7A">
              <w:rPr>
                <w:rFonts w:ascii="Calibri Light" w:hAnsi="Calibri Light" w:cs="Calibri Light"/>
                <w:sz w:val="18"/>
                <w:szCs w:val="18"/>
              </w:rPr>
              <w:t>Bez większego trudu przekazuje w języku angielskim informacje zawarte w materiałach wizualnych i audiowizualnych</w:t>
            </w:r>
          </w:p>
        </w:tc>
        <w:tc>
          <w:tcPr>
            <w:tcW w:w="1966" w:type="dxa"/>
          </w:tcPr>
          <w:p w:rsidR="00C06F72" w:rsidRPr="00E2696E" w:rsidRDefault="00C06F72" w:rsidP="00C06F72">
            <w:pPr>
              <w:numPr>
                <w:ilvl w:val="0"/>
                <w:numId w:val="1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</w:rPr>
            </w:pPr>
            <w:r w:rsidRPr="00110B7A">
              <w:rPr>
                <w:rFonts w:ascii="Calibri Light" w:hAnsi="Calibri Light" w:cs="Calibri Light"/>
                <w:sz w:val="18"/>
                <w:szCs w:val="18"/>
              </w:rPr>
              <w:t>Bez trudu przekazuje w języku angielskim informacje zawarte w materiałach wizualnych i audiowizualnych</w:t>
            </w:r>
            <w:r w:rsidRPr="00E2696E">
              <w:rPr>
                <w:rFonts w:ascii="Calibri Light" w:hAnsi="Calibri Light" w:cs="Calibri Light"/>
              </w:rPr>
              <w:t>.</w:t>
            </w:r>
          </w:p>
          <w:p w:rsidR="00C06F72" w:rsidRPr="00E2696E" w:rsidRDefault="00C06F72" w:rsidP="00C06F72">
            <w:pPr>
              <w:ind w:left="363"/>
              <w:rPr>
                <w:rFonts w:ascii="Calibri Light" w:hAnsi="Calibri Light" w:cs="Calibri Light"/>
                <w:color w:val="FF0000"/>
              </w:rPr>
            </w:pPr>
          </w:p>
        </w:tc>
        <w:tc>
          <w:tcPr>
            <w:tcW w:w="1082" w:type="dxa"/>
          </w:tcPr>
          <w:p w:rsidR="00C06F72" w:rsidRPr="00110B7A" w:rsidRDefault="00C06F72" w:rsidP="00C06F72">
            <w:pPr>
              <w:numPr>
                <w:ilvl w:val="0"/>
                <w:numId w:val="1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  <w:sz w:val="18"/>
                <w:szCs w:val="18"/>
              </w:rPr>
            </w:pPr>
            <w:r w:rsidRPr="00110B7A">
              <w:rPr>
                <w:rFonts w:ascii="Calibri Light" w:hAnsi="Calibri Light" w:cs="Calibri Light"/>
                <w:sz w:val="18"/>
                <w:szCs w:val="18"/>
              </w:rPr>
              <w:t>Swobodnie i bezbłędnie przekazuje w języku angielskim informacje zawarte w materiała</w:t>
            </w:r>
            <w:r w:rsidR="00D824FB" w:rsidRPr="00110B7A">
              <w:rPr>
                <w:rFonts w:ascii="Calibri Light" w:hAnsi="Calibri Light" w:cs="Calibri Light"/>
                <w:sz w:val="18"/>
                <w:szCs w:val="18"/>
              </w:rPr>
              <w:t xml:space="preserve">ch wizualnych </w:t>
            </w:r>
          </w:p>
          <w:p w:rsidR="00C06F72" w:rsidRPr="00110B7A" w:rsidRDefault="00C06F72" w:rsidP="00C06F72">
            <w:pPr>
              <w:tabs>
                <w:tab w:val="left" w:pos="226"/>
              </w:tabs>
              <w:suppressAutoHyphens/>
              <w:ind w:left="226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</w:tbl>
    <w:p w:rsidR="00C06F72" w:rsidRDefault="00C06F72"/>
    <w:p w:rsidR="00C06F72" w:rsidRDefault="00C06F72">
      <w:r>
        <w:t>WELCOME UNIT-SŁUCHANIE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C06F72" w:rsidTr="00EE0E27">
        <w:tc>
          <w:tcPr>
            <w:tcW w:w="1812" w:type="dxa"/>
          </w:tcPr>
          <w:p w:rsidR="00C06F72" w:rsidRDefault="00C06F72">
            <w:r>
              <w:t>2</w:t>
            </w:r>
          </w:p>
        </w:tc>
        <w:tc>
          <w:tcPr>
            <w:tcW w:w="1812" w:type="dxa"/>
          </w:tcPr>
          <w:p w:rsidR="00C06F72" w:rsidRDefault="00C06F72">
            <w:r>
              <w:t>3</w:t>
            </w:r>
          </w:p>
        </w:tc>
        <w:tc>
          <w:tcPr>
            <w:tcW w:w="1812" w:type="dxa"/>
          </w:tcPr>
          <w:p w:rsidR="00C06F72" w:rsidRDefault="00C06F72">
            <w:r>
              <w:t>4</w:t>
            </w:r>
          </w:p>
        </w:tc>
        <w:tc>
          <w:tcPr>
            <w:tcW w:w="1813" w:type="dxa"/>
          </w:tcPr>
          <w:p w:rsidR="00C06F72" w:rsidRDefault="00C06F72">
            <w:r>
              <w:t>5</w:t>
            </w:r>
          </w:p>
        </w:tc>
        <w:tc>
          <w:tcPr>
            <w:tcW w:w="1813" w:type="dxa"/>
          </w:tcPr>
          <w:p w:rsidR="00C06F72" w:rsidRDefault="00C06F72">
            <w:r>
              <w:t>6</w:t>
            </w:r>
          </w:p>
        </w:tc>
      </w:tr>
      <w:tr w:rsidR="00C06F72" w:rsidTr="00EE0E27">
        <w:tc>
          <w:tcPr>
            <w:tcW w:w="1812" w:type="dxa"/>
          </w:tcPr>
          <w:p w:rsidR="00C06F72" w:rsidRPr="00EE0E27" w:rsidRDefault="00C06F72" w:rsidP="00C06F72">
            <w:pPr>
              <w:numPr>
                <w:ilvl w:val="0"/>
                <w:numId w:val="5"/>
              </w:numPr>
              <w:tabs>
                <w:tab w:val="clear" w:pos="720"/>
                <w:tab w:val="left" w:pos="267"/>
              </w:tabs>
              <w:ind w:left="181" w:hanging="181"/>
              <w:rPr>
                <w:rFonts w:ascii="Calibri Light" w:hAnsi="Calibri Light" w:cs="Calibri Light"/>
                <w:sz w:val="18"/>
                <w:szCs w:val="18"/>
              </w:rPr>
            </w:pPr>
            <w:r w:rsidRPr="00EE0E27">
              <w:rPr>
                <w:rFonts w:ascii="Calibri Light" w:hAnsi="Calibri Light" w:cs="Calibri Light"/>
                <w:sz w:val="18"/>
                <w:szCs w:val="18"/>
              </w:rPr>
              <w:t xml:space="preserve">Ma trudności z rozumieniem ogólnego sensu wypowiedzi (dot. czynności </w:t>
            </w:r>
            <w:r w:rsidRPr="00EE0E27">
              <w:rPr>
                <w:rFonts w:ascii="Calibri Light" w:hAnsi="Calibri Light" w:cs="Calibri Light"/>
                <w:sz w:val="18"/>
                <w:szCs w:val="18"/>
              </w:rPr>
              <w:lastRenderedPageBreak/>
              <w:t>wykonywanych w danej chwili przez nadawcę wiadomości).</w:t>
            </w:r>
          </w:p>
          <w:p w:rsidR="00C06F72" w:rsidRPr="00E2696E" w:rsidRDefault="00C06F72" w:rsidP="00C06F72">
            <w:pPr>
              <w:numPr>
                <w:ilvl w:val="0"/>
                <w:numId w:val="5"/>
              </w:numPr>
              <w:tabs>
                <w:tab w:val="clear" w:pos="720"/>
                <w:tab w:val="left" w:pos="267"/>
              </w:tabs>
              <w:ind w:left="181" w:hanging="181"/>
              <w:rPr>
                <w:rFonts w:ascii="Calibri Light" w:hAnsi="Calibri Light" w:cs="Calibri Light"/>
              </w:rPr>
            </w:pPr>
            <w:r w:rsidRPr="00EE0E27">
              <w:rPr>
                <w:rFonts w:ascii="Calibri Light" w:hAnsi="Calibri Light" w:cs="Calibri Light"/>
                <w:sz w:val="18"/>
                <w:szCs w:val="18"/>
              </w:rPr>
              <w:t>Ma trudności ze znajdowaniem prostych informacji w wypowiedzi, przy wyszukiwaniu złożonych informacji popełnia liczne błędy.</w:t>
            </w:r>
          </w:p>
        </w:tc>
        <w:tc>
          <w:tcPr>
            <w:tcW w:w="1812" w:type="dxa"/>
          </w:tcPr>
          <w:p w:rsidR="00C06F72" w:rsidRPr="00EE0E27" w:rsidRDefault="00C06F72" w:rsidP="00C06F72">
            <w:pPr>
              <w:pStyle w:val="Akapitzlist"/>
              <w:numPr>
                <w:ilvl w:val="0"/>
                <w:numId w:val="10"/>
              </w:numPr>
              <w:suppressAutoHyphens/>
              <w:spacing w:after="0" w:line="240" w:lineRule="auto"/>
              <w:ind w:left="180" w:hanging="180"/>
              <w:rPr>
                <w:rFonts w:ascii="Calibri Light" w:hAnsi="Calibri Light" w:cs="Calibri Light"/>
                <w:sz w:val="18"/>
                <w:szCs w:val="18"/>
              </w:rPr>
            </w:pPr>
            <w:r w:rsidRPr="00EE0E27">
              <w:rPr>
                <w:rFonts w:ascii="Calibri Light" w:hAnsi="Calibri Light" w:cs="Calibri Light"/>
                <w:sz w:val="18"/>
                <w:szCs w:val="18"/>
              </w:rPr>
              <w:lastRenderedPageBreak/>
              <w:t xml:space="preserve">Najczęściej rozumie ogólny sens wypowiedzi (dot. czynności wykonywanych w </w:t>
            </w:r>
            <w:r w:rsidRPr="00EE0E27">
              <w:rPr>
                <w:rFonts w:ascii="Calibri Light" w:hAnsi="Calibri Light" w:cs="Calibri Light"/>
                <w:sz w:val="18"/>
                <w:szCs w:val="18"/>
              </w:rPr>
              <w:lastRenderedPageBreak/>
              <w:t>danej chwili przez nadawcę wiadomości).</w:t>
            </w:r>
          </w:p>
          <w:p w:rsidR="00C06F72" w:rsidRPr="00E2696E" w:rsidRDefault="00C06F72" w:rsidP="00C06F72">
            <w:pPr>
              <w:pStyle w:val="Akapitzlist"/>
              <w:numPr>
                <w:ilvl w:val="0"/>
                <w:numId w:val="10"/>
              </w:numPr>
              <w:suppressAutoHyphens/>
              <w:spacing w:after="0" w:line="240" w:lineRule="auto"/>
              <w:ind w:left="180" w:hanging="180"/>
              <w:rPr>
                <w:rFonts w:ascii="Calibri Light" w:hAnsi="Calibri Light" w:cs="Calibri Light"/>
              </w:rPr>
            </w:pPr>
            <w:r w:rsidRPr="00EE0E27">
              <w:rPr>
                <w:rFonts w:ascii="Calibri Light" w:hAnsi="Calibri Light" w:cs="Calibri Light"/>
                <w:sz w:val="18"/>
                <w:szCs w:val="18"/>
              </w:rPr>
              <w:t>Na ogół znajduje w wypowiedzi proste informacje, przy wyszukiwaniu złożonych informacji popełnia błędy</w:t>
            </w:r>
            <w:r w:rsidRPr="00E2696E">
              <w:rPr>
                <w:rFonts w:ascii="Calibri Light" w:hAnsi="Calibri Light" w:cs="Calibri Light"/>
              </w:rPr>
              <w:t>.</w:t>
            </w:r>
          </w:p>
        </w:tc>
        <w:tc>
          <w:tcPr>
            <w:tcW w:w="1812" w:type="dxa"/>
          </w:tcPr>
          <w:p w:rsidR="00C06F72" w:rsidRPr="00EE0E27" w:rsidRDefault="00C06F72" w:rsidP="00C06F72">
            <w:pPr>
              <w:pStyle w:val="Akapitzlist"/>
              <w:numPr>
                <w:ilvl w:val="0"/>
                <w:numId w:val="10"/>
              </w:numPr>
              <w:suppressAutoHyphens/>
              <w:spacing w:after="0" w:line="240" w:lineRule="auto"/>
              <w:ind w:left="181" w:hanging="181"/>
              <w:rPr>
                <w:rFonts w:ascii="Calibri Light" w:hAnsi="Calibri Light" w:cs="Calibri Light"/>
                <w:sz w:val="18"/>
                <w:szCs w:val="18"/>
              </w:rPr>
            </w:pPr>
            <w:r w:rsidRPr="00EE0E27">
              <w:rPr>
                <w:rFonts w:ascii="Calibri Light" w:hAnsi="Calibri Light" w:cs="Calibri Light"/>
                <w:sz w:val="18"/>
                <w:szCs w:val="18"/>
              </w:rPr>
              <w:lastRenderedPageBreak/>
              <w:t xml:space="preserve">Rozumie ogólny sens wypowiedzi (dot. czynności wykonywanych w danej chwili przez </w:t>
            </w:r>
            <w:r w:rsidRPr="00EE0E27">
              <w:rPr>
                <w:rFonts w:ascii="Calibri Light" w:hAnsi="Calibri Light" w:cs="Calibri Light"/>
                <w:sz w:val="18"/>
                <w:szCs w:val="18"/>
              </w:rPr>
              <w:lastRenderedPageBreak/>
              <w:t>nadawcę wiadomości).</w:t>
            </w:r>
          </w:p>
          <w:p w:rsidR="00C06F72" w:rsidRPr="00E2696E" w:rsidRDefault="00C06F72" w:rsidP="00C06F72">
            <w:pPr>
              <w:pStyle w:val="Akapitzlist"/>
              <w:numPr>
                <w:ilvl w:val="0"/>
                <w:numId w:val="10"/>
              </w:numPr>
              <w:suppressAutoHyphens/>
              <w:spacing w:after="0" w:line="240" w:lineRule="auto"/>
              <w:ind w:left="181" w:hanging="181"/>
              <w:rPr>
                <w:rFonts w:ascii="Calibri Light" w:hAnsi="Calibri Light" w:cs="Calibri Light"/>
              </w:rPr>
            </w:pPr>
            <w:r w:rsidRPr="00EE0E27">
              <w:rPr>
                <w:rFonts w:ascii="Calibri Light" w:hAnsi="Calibri Light" w:cs="Calibri Light"/>
                <w:sz w:val="18"/>
                <w:szCs w:val="18"/>
              </w:rPr>
              <w:t>Bez większego trudu znajduje w wypowiedzi proste informacje, przy wyszukiwaniu złożonych informacji popełnia drobne błędy.</w:t>
            </w:r>
          </w:p>
        </w:tc>
        <w:tc>
          <w:tcPr>
            <w:tcW w:w="1813" w:type="dxa"/>
          </w:tcPr>
          <w:p w:rsidR="00C06F72" w:rsidRPr="00EE0E27" w:rsidRDefault="00C06F72" w:rsidP="00C06F72">
            <w:pPr>
              <w:pStyle w:val="Akapitzlist"/>
              <w:numPr>
                <w:ilvl w:val="0"/>
                <w:numId w:val="10"/>
              </w:numPr>
              <w:suppressAutoHyphens/>
              <w:spacing w:after="0" w:line="240" w:lineRule="auto"/>
              <w:ind w:left="181" w:hanging="181"/>
              <w:rPr>
                <w:rFonts w:ascii="Calibri Light" w:hAnsi="Calibri Light" w:cs="Calibri Light"/>
                <w:sz w:val="18"/>
                <w:szCs w:val="18"/>
              </w:rPr>
            </w:pPr>
            <w:r w:rsidRPr="00EE0E27">
              <w:rPr>
                <w:rFonts w:ascii="Calibri Light" w:hAnsi="Calibri Light" w:cs="Calibri Light"/>
                <w:sz w:val="18"/>
                <w:szCs w:val="18"/>
              </w:rPr>
              <w:lastRenderedPageBreak/>
              <w:t xml:space="preserve">Bez trudu rozumie ogólny sens wypowiedzi (dot. czynności wykonywanych w </w:t>
            </w:r>
            <w:r w:rsidRPr="00EE0E27">
              <w:rPr>
                <w:rFonts w:ascii="Calibri Light" w:hAnsi="Calibri Light" w:cs="Calibri Light"/>
                <w:sz w:val="18"/>
                <w:szCs w:val="18"/>
              </w:rPr>
              <w:lastRenderedPageBreak/>
              <w:t>danej chwili przez nadawcę wiadomości).</w:t>
            </w:r>
          </w:p>
          <w:p w:rsidR="00C06F72" w:rsidRPr="00EE0E27" w:rsidRDefault="00C06F72" w:rsidP="00C06F72">
            <w:pPr>
              <w:pStyle w:val="Akapitzlist"/>
              <w:numPr>
                <w:ilvl w:val="0"/>
                <w:numId w:val="10"/>
              </w:numPr>
              <w:suppressAutoHyphens/>
              <w:spacing w:after="0" w:line="240" w:lineRule="auto"/>
              <w:ind w:left="181" w:hanging="181"/>
              <w:rPr>
                <w:rFonts w:ascii="Calibri Light" w:hAnsi="Calibri Light" w:cs="Calibri Light"/>
                <w:sz w:val="18"/>
                <w:szCs w:val="18"/>
              </w:rPr>
            </w:pPr>
            <w:r w:rsidRPr="00EE0E27">
              <w:rPr>
                <w:rFonts w:ascii="Calibri Light" w:hAnsi="Calibri Light" w:cs="Calibri Light"/>
                <w:sz w:val="18"/>
                <w:szCs w:val="18"/>
              </w:rPr>
              <w:t>Bez trudu znajduje w wypowiedzi proste informacje, przy wyszukiwaniu złożonych informacji rzadko popełnia błędy.</w:t>
            </w:r>
          </w:p>
          <w:p w:rsidR="00C06F72" w:rsidRPr="00EE0E27" w:rsidRDefault="00C06F72" w:rsidP="00C06F72">
            <w:pPr>
              <w:tabs>
                <w:tab w:val="num" w:pos="720"/>
              </w:tabs>
              <w:ind w:left="226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813" w:type="dxa"/>
          </w:tcPr>
          <w:p w:rsidR="00C06F72" w:rsidRPr="00EE0E27" w:rsidRDefault="00C06F72" w:rsidP="00C06F72">
            <w:pPr>
              <w:pStyle w:val="Akapitzlist"/>
              <w:numPr>
                <w:ilvl w:val="0"/>
                <w:numId w:val="10"/>
              </w:numPr>
              <w:suppressAutoHyphens/>
              <w:spacing w:after="0" w:line="240" w:lineRule="auto"/>
              <w:ind w:left="181" w:hanging="181"/>
              <w:rPr>
                <w:rFonts w:ascii="Calibri Light" w:hAnsi="Calibri Light" w:cs="Calibri Light"/>
                <w:sz w:val="18"/>
                <w:szCs w:val="18"/>
              </w:rPr>
            </w:pPr>
            <w:r w:rsidRPr="00EE0E27">
              <w:rPr>
                <w:rFonts w:ascii="Calibri Light" w:hAnsi="Calibri Light" w:cs="Calibri Light"/>
                <w:sz w:val="18"/>
                <w:szCs w:val="18"/>
              </w:rPr>
              <w:lastRenderedPageBreak/>
              <w:t xml:space="preserve">Zawsze prawidłowo rozumie ogólny sens wypowiedzi (dot. czynności </w:t>
            </w:r>
            <w:r w:rsidRPr="00EE0E27">
              <w:rPr>
                <w:rFonts w:ascii="Calibri Light" w:hAnsi="Calibri Light" w:cs="Calibri Light"/>
                <w:sz w:val="18"/>
                <w:szCs w:val="18"/>
              </w:rPr>
              <w:lastRenderedPageBreak/>
              <w:t>wykonywanych w danej chwili przez nadawcę wiadomości).</w:t>
            </w:r>
          </w:p>
          <w:p w:rsidR="00C06F72" w:rsidRPr="00EE0E27" w:rsidRDefault="00C06F72" w:rsidP="00C06F72">
            <w:pPr>
              <w:pStyle w:val="Akapitzlist"/>
              <w:numPr>
                <w:ilvl w:val="0"/>
                <w:numId w:val="10"/>
              </w:numPr>
              <w:suppressAutoHyphens/>
              <w:spacing w:after="0" w:line="240" w:lineRule="auto"/>
              <w:ind w:left="181" w:hanging="181"/>
              <w:rPr>
                <w:rFonts w:ascii="Calibri Light" w:hAnsi="Calibri Light" w:cs="Calibri Light"/>
                <w:sz w:val="18"/>
                <w:szCs w:val="18"/>
              </w:rPr>
            </w:pPr>
            <w:r w:rsidRPr="00EE0E27">
              <w:rPr>
                <w:rFonts w:ascii="Calibri Light" w:hAnsi="Calibri Light" w:cs="Calibri Light"/>
                <w:sz w:val="18"/>
                <w:szCs w:val="18"/>
              </w:rPr>
              <w:t>Bez trudu zawsze bezbłędnie znajduje w wypowiedzi proste  i bardziej złożone informacje</w:t>
            </w:r>
          </w:p>
        </w:tc>
      </w:tr>
    </w:tbl>
    <w:p w:rsidR="00C06F72" w:rsidRDefault="00C06F72"/>
    <w:p w:rsidR="00FA60BF" w:rsidRDefault="00FA60BF"/>
    <w:p w:rsidR="00FA60BF" w:rsidRPr="003B1CBF" w:rsidRDefault="00FA60BF">
      <w:pPr>
        <w:rPr>
          <w:b/>
          <w:sz w:val="24"/>
          <w:szCs w:val="24"/>
        </w:rPr>
      </w:pPr>
      <w:r w:rsidRPr="003B1CBF">
        <w:rPr>
          <w:b/>
          <w:sz w:val="24"/>
          <w:szCs w:val="24"/>
        </w:rPr>
        <w:t>UNIT 1</w:t>
      </w:r>
      <w:r w:rsidR="0015286E" w:rsidRPr="003B1CBF">
        <w:rPr>
          <w:b/>
          <w:sz w:val="24"/>
          <w:szCs w:val="24"/>
        </w:rPr>
        <w:t>-ŚRODKI JĘZYKOWE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52"/>
        <w:gridCol w:w="1864"/>
        <w:gridCol w:w="1864"/>
        <w:gridCol w:w="1864"/>
        <w:gridCol w:w="1618"/>
      </w:tblGrid>
      <w:tr w:rsidR="00FA60BF" w:rsidRPr="00EE0E27" w:rsidTr="00BF5531">
        <w:tc>
          <w:tcPr>
            <w:tcW w:w="1880" w:type="dxa"/>
          </w:tcPr>
          <w:p w:rsidR="00FA60BF" w:rsidRPr="00EE0E27" w:rsidRDefault="00BF5531">
            <w:pPr>
              <w:rPr>
                <w:sz w:val="18"/>
                <w:szCs w:val="18"/>
              </w:rPr>
            </w:pPr>
            <w:r w:rsidRPr="00EE0E27">
              <w:rPr>
                <w:sz w:val="18"/>
                <w:szCs w:val="18"/>
              </w:rPr>
              <w:t>2</w:t>
            </w:r>
          </w:p>
        </w:tc>
        <w:tc>
          <w:tcPr>
            <w:tcW w:w="1879" w:type="dxa"/>
          </w:tcPr>
          <w:p w:rsidR="00FA60BF" w:rsidRPr="00EE0E27" w:rsidRDefault="00BF5531">
            <w:pPr>
              <w:rPr>
                <w:sz w:val="18"/>
                <w:szCs w:val="18"/>
              </w:rPr>
            </w:pPr>
            <w:r w:rsidRPr="00EE0E27">
              <w:rPr>
                <w:sz w:val="18"/>
                <w:szCs w:val="18"/>
              </w:rPr>
              <w:t>3</w:t>
            </w:r>
          </w:p>
        </w:tc>
        <w:tc>
          <w:tcPr>
            <w:tcW w:w="1879" w:type="dxa"/>
          </w:tcPr>
          <w:p w:rsidR="00FA60BF" w:rsidRPr="00EE0E27" w:rsidRDefault="00BF5531">
            <w:pPr>
              <w:rPr>
                <w:sz w:val="18"/>
                <w:szCs w:val="18"/>
              </w:rPr>
            </w:pPr>
            <w:r w:rsidRPr="00EE0E27">
              <w:rPr>
                <w:sz w:val="18"/>
                <w:szCs w:val="18"/>
              </w:rPr>
              <w:t>4</w:t>
            </w:r>
          </w:p>
        </w:tc>
        <w:tc>
          <w:tcPr>
            <w:tcW w:w="1879" w:type="dxa"/>
          </w:tcPr>
          <w:p w:rsidR="00FA60BF" w:rsidRPr="00EE0E27" w:rsidRDefault="00BF5531">
            <w:pPr>
              <w:rPr>
                <w:sz w:val="18"/>
                <w:szCs w:val="18"/>
              </w:rPr>
            </w:pPr>
            <w:r w:rsidRPr="00EE0E27">
              <w:rPr>
                <w:sz w:val="18"/>
                <w:szCs w:val="18"/>
              </w:rPr>
              <w:t>5</w:t>
            </w:r>
          </w:p>
        </w:tc>
        <w:tc>
          <w:tcPr>
            <w:tcW w:w="1545" w:type="dxa"/>
          </w:tcPr>
          <w:p w:rsidR="00FA60BF" w:rsidRPr="00EE0E27" w:rsidRDefault="00BF5531">
            <w:pPr>
              <w:rPr>
                <w:sz w:val="18"/>
                <w:szCs w:val="18"/>
              </w:rPr>
            </w:pPr>
            <w:r w:rsidRPr="00EE0E27">
              <w:rPr>
                <w:sz w:val="18"/>
                <w:szCs w:val="18"/>
              </w:rPr>
              <w:t>6</w:t>
            </w:r>
          </w:p>
        </w:tc>
      </w:tr>
      <w:tr w:rsidR="00BF5531" w:rsidRPr="00EE0E27" w:rsidTr="00BF5531">
        <w:tc>
          <w:tcPr>
            <w:tcW w:w="1880" w:type="dxa"/>
          </w:tcPr>
          <w:p w:rsidR="00BF5531" w:rsidRPr="00EE0E27" w:rsidRDefault="009C05B2" w:rsidP="00BF5531">
            <w:pPr>
              <w:numPr>
                <w:ilvl w:val="0"/>
                <w:numId w:val="1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  <w:sz w:val="18"/>
                <w:szCs w:val="18"/>
              </w:rPr>
            </w:pPr>
            <w:r w:rsidRPr="00EE0E27">
              <w:rPr>
                <w:rFonts w:ascii="Calibri Light" w:hAnsi="Calibri Light" w:cs="Calibri Light"/>
                <w:sz w:val="18"/>
                <w:szCs w:val="18"/>
              </w:rPr>
              <w:t xml:space="preserve"> Z</w:t>
            </w:r>
            <w:r w:rsidR="00BF5531" w:rsidRPr="00EE0E27">
              <w:rPr>
                <w:rFonts w:ascii="Calibri Light" w:hAnsi="Calibri Light" w:cs="Calibri Light"/>
                <w:sz w:val="18"/>
                <w:szCs w:val="18"/>
              </w:rPr>
              <w:t xml:space="preserve"> trudem stosuje słownictwo związane z technologią </w:t>
            </w:r>
            <w:r w:rsidR="009747FD" w:rsidRPr="00EE0E27">
              <w:rPr>
                <w:rFonts w:ascii="Calibri Light" w:hAnsi="Calibri Light" w:cs="Calibri Light"/>
                <w:sz w:val="18"/>
                <w:szCs w:val="18"/>
              </w:rPr>
              <w:t xml:space="preserve">internetową i komputerem, </w:t>
            </w:r>
            <w:r w:rsidR="00BF5531" w:rsidRPr="00EE0E27">
              <w:rPr>
                <w:rFonts w:ascii="Calibri Light" w:hAnsi="Calibri Light" w:cs="Calibri Light"/>
                <w:sz w:val="18"/>
                <w:szCs w:val="18"/>
              </w:rPr>
              <w:t>swoimi zwyczajami w zakresie korzystania z tych technologii.</w:t>
            </w:r>
          </w:p>
          <w:p w:rsidR="00BF5531" w:rsidRPr="00EE0E27" w:rsidRDefault="009C05B2" w:rsidP="00BF5531">
            <w:pPr>
              <w:numPr>
                <w:ilvl w:val="0"/>
                <w:numId w:val="1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  <w:sz w:val="18"/>
                <w:szCs w:val="18"/>
              </w:rPr>
            </w:pPr>
            <w:r w:rsidRPr="00EE0E27">
              <w:rPr>
                <w:rFonts w:ascii="Calibri Light" w:hAnsi="Calibri Light" w:cs="Calibri Light"/>
                <w:sz w:val="18"/>
                <w:szCs w:val="18"/>
              </w:rPr>
              <w:t>P</w:t>
            </w:r>
            <w:r w:rsidR="00BF5531" w:rsidRPr="00EE0E27">
              <w:rPr>
                <w:rFonts w:ascii="Calibri Light" w:hAnsi="Calibri Light" w:cs="Calibri Light"/>
                <w:sz w:val="18"/>
                <w:szCs w:val="18"/>
              </w:rPr>
              <w:t>opełnia liczne błędy, wymieniając sposoby odtwarzania muzyki oraz wyrażając swoje zdanie w tym temacie.</w:t>
            </w:r>
          </w:p>
          <w:p w:rsidR="00BF5531" w:rsidRPr="00EE0E27" w:rsidRDefault="00BF5531" w:rsidP="00BF5531">
            <w:pPr>
              <w:numPr>
                <w:ilvl w:val="0"/>
                <w:numId w:val="1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  <w:sz w:val="18"/>
                <w:szCs w:val="18"/>
              </w:rPr>
            </w:pPr>
            <w:r w:rsidRPr="00EE0E27">
              <w:rPr>
                <w:rFonts w:ascii="Calibri Light" w:hAnsi="Calibri Light" w:cs="Calibri Light"/>
                <w:sz w:val="18"/>
                <w:szCs w:val="18"/>
              </w:rPr>
              <w:t>Popełnia bardzo liczne błędy, prowadząc rozmowę dotyczącą zwrotu towaru w sklepie.</w:t>
            </w:r>
          </w:p>
          <w:p w:rsidR="00BF5531" w:rsidRPr="00EE0E27" w:rsidRDefault="009C05B2" w:rsidP="00BF5531">
            <w:pPr>
              <w:numPr>
                <w:ilvl w:val="0"/>
                <w:numId w:val="1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  <w:sz w:val="18"/>
                <w:szCs w:val="18"/>
              </w:rPr>
            </w:pPr>
            <w:r w:rsidRPr="00EE0E27">
              <w:rPr>
                <w:rFonts w:ascii="Calibri Light" w:hAnsi="Calibri Light" w:cs="Calibri Light"/>
                <w:sz w:val="18"/>
                <w:szCs w:val="18"/>
              </w:rPr>
              <w:t>W minimalnym stopniu</w:t>
            </w:r>
            <w:r w:rsidR="00BF5531" w:rsidRPr="00EE0E27">
              <w:rPr>
                <w:rFonts w:ascii="Calibri Light" w:hAnsi="Calibri Light" w:cs="Calibri Light"/>
                <w:sz w:val="18"/>
                <w:szCs w:val="18"/>
              </w:rPr>
              <w:t xml:space="preserve"> zna niezbędne wyrażenia i słownictwo z zakresu zwracania towarów do sklepu.</w:t>
            </w:r>
          </w:p>
          <w:p w:rsidR="00BF5531" w:rsidRPr="00EE0E27" w:rsidRDefault="009C05B2" w:rsidP="00BF5531">
            <w:pPr>
              <w:numPr>
                <w:ilvl w:val="0"/>
                <w:numId w:val="1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  <w:sz w:val="18"/>
                <w:szCs w:val="18"/>
              </w:rPr>
            </w:pPr>
            <w:r w:rsidRPr="00EE0E27">
              <w:rPr>
                <w:rFonts w:ascii="Calibri Light" w:hAnsi="Calibri Light" w:cs="Calibri Light"/>
                <w:sz w:val="18"/>
                <w:szCs w:val="18"/>
              </w:rPr>
              <w:t>C</w:t>
            </w:r>
            <w:r w:rsidR="00BF5531" w:rsidRPr="00EE0E27">
              <w:rPr>
                <w:rFonts w:ascii="Calibri Light" w:hAnsi="Calibri Light" w:cs="Calibri Light"/>
                <w:sz w:val="18"/>
                <w:szCs w:val="18"/>
              </w:rPr>
              <w:t>zęsto błędnie stosuje nazwy usług.</w:t>
            </w:r>
          </w:p>
          <w:p w:rsidR="00BF5531" w:rsidRPr="00EE0E27" w:rsidRDefault="009C05B2" w:rsidP="00BF5531">
            <w:pPr>
              <w:numPr>
                <w:ilvl w:val="0"/>
                <w:numId w:val="1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  <w:sz w:val="18"/>
                <w:szCs w:val="18"/>
              </w:rPr>
            </w:pPr>
            <w:r w:rsidRPr="00EE0E27">
              <w:rPr>
                <w:rFonts w:ascii="Calibri Light" w:hAnsi="Calibri Light" w:cs="Calibri Light"/>
                <w:sz w:val="18"/>
                <w:szCs w:val="18"/>
              </w:rPr>
              <w:t xml:space="preserve"> Z</w:t>
            </w:r>
            <w:r w:rsidR="00BF5531" w:rsidRPr="00EE0E27">
              <w:rPr>
                <w:rFonts w:ascii="Calibri Light" w:hAnsi="Calibri Light" w:cs="Calibri Light"/>
                <w:sz w:val="18"/>
                <w:szCs w:val="18"/>
              </w:rPr>
              <w:t xml:space="preserve"> trudem przedstawia cel korzystania z usług.</w:t>
            </w:r>
          </w:p>
          <w:p w:rsidR="00BF5531" w:rsidRPr="00EE0E27" w:rsidRDefault="00BF5531" w:rsidP="00BF5531">
            <w:pPr>
              <w:numPr>
                <w:ilvl w:val="0"/>
                <w:numId w:val="1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  <w:sz w:val="18"/>
                <w:szCs w:val="18"/>
              </w:rPr>
            </w:pPr>
            <w:r w:rsidRPr="00EE0E27">
              <w:rPr>
                <w:rFonts w:ascii="Calibri Light" w:hAnsi="Calibri Light" w:cs="Calibri Light"/>
                <w:sz w:val="18"/>
                <w:szCs w:val="18"/>
              </w:rPr>
              <w:t xml:space="preserve">Z trudnością i popełniając liczne błędy, buduje zdania twierdzące, przeczące oraz pytania </w:t>
            </w:r>
            <w:r w:rsidRPr="00EE0E27">
              <w:rPr>
                <w:rFonts w:ascii="Calibri Light" w:hAnsi="Calibri Light" w:cs="Calibri Light"/>
                <w:sz w:val="18"/>
                <w:szCs w:val="18"/>
              </w:rPr>
              <w:lastRenderedPageBreak/>
              <w:t xml:space="preserve">szczegółowe w czasie </w:t>
            </w:r>
            <w:proofErr w:type="spellStart"/>
            <w:r w:rsidRPr="00EE0E27">
              <w:rPr>
                <w:rFonts w:ascii="Calibri Light" w:hAnsi="Calibri Light" w:cs="Calibri Light"/>
                <w:i/>
                <w:sz w:val="18"/>
                <w:szCs w:val="18"/>
              </w:rPr>
              <w:t>Present</w:t>
            </w:r>
            <w:proofErr w:type="spellEnd"/>
            <w:r w:rsidRPr="00EE0E27">
              <w:rPr>
                <w:rFonts w:ascii="Calibri Light" w:hAnsi="Calibri Light" w:cs="Calibri Light"/>
                <w:i/>
                <w:sz w:val="18"/>
                <w:szCs w:val="18"/>
              </w:rPr>
              <w:t xml:space="preserve"> </w:t>
            </w:r>
            <w:proofErr w:type="spellStart"/>
            <w:r w:rsidRPr="00EE0E27">
              <w:rPr>
                <w:rFonts w:ascii="Calibri Light" w:hAnsi="Calibri Light" w:cs="Calibri Light"/>
                <w:i/>
                <w:sz w:val="18"/>
                <w:szCs w:val="18"/>
              </w:rPr>
              <w:t>simple</w:t>
            </w:r>
            <w:proofErr w:type="spellEnd"/>
            <w:r w:rsidRPr="00EE0E27">
              <w:rPr>
                <w:rFonts w:ascii="Calibri Light" w:hAnsi="Calibri Light" w:cs="Calibri Light"/>
                <w:i/>
                <w:sz w:val="18"/>
                <w:szCs w:val="18"/>
              </w:rPr>
              <w:t>.</w:t>
            </w:r>
          </w:p>
          <w:p w:rsidR="00BF5531" w:rsidRPr="00EE0E27" w:rsidRDefault="00BF5531" w:rsidP="00BF5531">
            <w:pPr>
              <w:numPr>
                <w:ilvl w:val="0"/>
                <w:numId w:val="1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  <w:sz w:val="18"/>
                <w:szCs w:val="18"/>
              </w:rPr>
            </w:pPr>
            <w:r w:rsidRPr="00EE0E27">
              <w:rPr>
                <w:rFonts w:ascii="Calibri Light" w:hAnsi="Calibri Light" w:cs="Calibri Light"/>
                <w:sz w:val="18"/>
                <w:szCs w:val="18"/>
              </w:rPr>
              <w:t xml:space="preserve">Z trudnością i popełniając liczne błędy, buduje zdania twierdzące, przeczące oraz pytania szczegółowe w czasie </w:t>
            </w:r>
            <w:r w:rsidRPr="00EE0E27">
              <w:rPr>
                <w:rFonts w:ascii="Calibri Light" w:hAnsi="Calibri Light" w:cs="Calibri Light"/>
                <w:i/>
                <w:sz w:val="18"/>
                <w:szCs w:val="18"/>
              </w:rPr>
              <w:t xml:space="preserve">Past </w:t>
            </w:r>
            <w:proofErr w:type="spellStart"/>
            <w:r w:rsidRPr="00EE0E27">
              <w:rPr>
                <w:rFonts w:ascii="Calibri Light" w:hAnsi="Calibri Light" w:cs="Calibri Light"/>
                <w:i/>
                <w:sz w:val="18"/>
                <w:szCs w:val="18"/>
              </w:rPr>
              <w:t>simple</w:t>
            </w:r>
            <w:proofErr w:type="spellEnd"/>
            <w:r w:rsidRPr="00EE0E27">
              <w:rPr>
                <w:rFonts w:ascii="Calibri Light" w:hAnsi="Calibri Light" w:cs="Calibri Light"/>
                <w:i/>
                <w:sz w:val="18"/>
                <w:szCs w:val="18"/>
              </w:rPr>
              <w:t>.</w:t>
            </w:r>
          </w:p>
          <w:p w:rsidR="00BF5531" w:rsidRPr="00EE0E27" w:rsidRDefault="00BF5531" w:rsidP="00BF5531">
            <w:pPr>
              <w:numPr>
                <w:ilvl w:val="0"/>
                <w:numId w:val="1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  <w:sz w:val="18"/>
                <w:szCs w:val="18"/>
              </w:rPr>
            </w:pPr>
            <w:r w:rsidRPr="00EE0E27">
              <w:rPr>
                <w:rFonts w:ascii="Calibri Light" w:hAnsi="Calibri Light" w:cs="Calibri Light"/>
                <w:sz w:val="18"/>
                <w:szCs w:val="18"/>
              </w:rPr>
              <w:t xml:space="preserve">Z trudnością i popełniając liczne błędy, buduje zdania twierdzące, przeczące oraz pytania szczegółowe w czasie </w:t>
            </w:r>
            <w:r w:rsidRPr="00EE0E27">
              <w:rPr>
                <w:rFonts w:ascii="Calibri Light" w:hAnsi="Calibri Light" w:cs="Calibri Light"/>
                <w:i/>
                <w:sz w:val="18"/>
                <w:szCs w:val="18"/>
              </w:rPr>
              <w:t xml:space="preserve">Past </w:t>
            </w:r>
            <w:proofErr w:type="spellStart"/>
            <w:r w:rsidRPr="00EE0E27">
              <w:rPr>
                <w:rFonts w:ascii="Calibri Light" w:hAnsi="Calibri Light" w:cs="Calibri Light"/>
                <w:i/>
                <w:sz w:val="18"/>
                <w:szCs w:val="18"/>
              </w:rPr>
              <w:t>continuous</w:t>
            </w:r>
            <w:proofErr w:type="spellEnd"/>
            <w:r w:rsidRPr="00EE0E27">
              <w:rPr>
                <w:rFonts w:ascii="Calibri Light" w:hAnsi="Calibri Light" w:cs="Calibri Light"/>
                <w:i/>
                <w:sz w:val="18"/>
                <w:szCs w:val="18"/>
              </w:rPr>
              <w:t>.</w:t>
            </w:r>
          </w:p>
          <w:p w:rsidR="00BF5531" w:rsidRPr="00EE0E27" w:rsidRDefault="00BF5531" w:rsidP="009C05B2">
            <w:pPr>
              <w:numPr>
                <w:ilvl w:val="0"/>
                <w:numId w:val="1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  <w:sz w:val="18"/>
                <w:szCs w:val="18"/>
              </w:rPr>
            </w:pPr>
            <w:r w:rsidRPr="00EE0E27">
              <w:rPr>
                <w:rFonts w:ascii="Calibri Light" w:hAnsi="Calibri Light" w:cs="Calibri Light"/>
                <w:sz w:val="18"/>
                <w:szCs w:val="18"/>
              </w:rPr>
              <w:t>Z trudnością i popełniając liczne błędy, buduje zdania twierdzące, przeczące o</w:t>
            </w:r>
            <w:r w:rsidR="009C05B2" w:rsidRPr="00EE0E27">
              <w:rPr>
                <w:rFonts w:ascii="Calibri Light" w:hAnsi="Calibri Light" w:cs="Calibri Light"/>
                <w:sz w:val="18"/>
                <w:szCs w:val="18"/>
              </w:rPr>
              <w:t xml:space="preserve">raz pytania </w:t>
            </w:r>
            <w:r w:rsidRPr="00EE0E27">
              <w:rPr>
                <w:rFonts w:ascii="Calibri Light" w:hAnsi="Calibri Light" w:cs="Calibri Light"/>
                <w:sz w:val="18"/>
                <w:szCs w:val="18"/>
              </w:rPr>
              <w:t xml:space="preserve"> w czasie </w:t>
            </w:r>
            <w:proofErr w:type="spellStart"/>
            <w:r w:rsidRPr="00EE0E27">
              <w:rPr>
                <w:rFonts w:ascii="Calibri Light" w:hAnsi="Calibri Light" w:cs="Calibri Light"/>
                <w:i/>
                <w:sz w:val="18"/>
                <w:szCs w:val="18"/>
              </w:rPr>
              <w:t>Present</w:t>
            </w:r>
            <w:proofErr w:type="spellEnd"/>
            <w:r w:rsidRPr="00EE0E27">
              <w:rPr>
                <w:rFonts w:ascii="Calibri Light" w:hAnsi="Calibri Light" w:cs="Calibri Light"/>
                <w:i/>
                <w:sz w:val="18"/>
                <w:szCs w:val="18"/>
              </w:rPr>
              <w:t xml:space="preserve"> </w:t>
            </w:r>
            <w:proofErr w:type="spellStart"/>
            <w:r w:rsidRPr="00EE0E27">
              <w:rPr>
                <w:rFonts w:ascii="Calibri Light" w:hAnsi="Calibri Light" w:cs="Calibri Light"/>
                <w:i/>
                <w:sz w:val="18"/>
                <w:szCs w:val="18"/>
              </w:rPr>
              <w:t>perfec</w:t>
            </w:r>
            <w:r w:rsidR="009C05B2" w:rsidRPr="00EE0E27">
              <w:rPr>
                <w:rFonts w:ascii="Calibri Light" w:hAnsi="Calibri Light" w:cs="Calibri Light"/>
                <w:i/>
                <w:sz w:val="18"/>
                <w:szCs w:val="18"/>
              </w:rPr>
              <w:t>t</w:t>
            </w:r>
            <w:proofErr w:type="spellEnd"/>
          </w:p>
          <w:p w:rsidR="00BF5531" w:rsidRPr="00EE0E27" w:rsidRDefault="00BF5531" w:rsidP="00BF5531">
            <w:pPr>
              <w:numPr>
                <w:ilvl w:val="0"/>
                <w:numId w:val="1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  <w:sz w:val="18"/>
                <w:szCs w:val="18"/>
              </w:rPr>
            </w:pPr>
            <w:r w:rsidRPr="00EE0E27">
              <w:rPr>
                <w:rFonts w:ascii="Calibri Light" w:hAnsi="Calibri Light" w:cs="Calibri Light"/>
                <w:sz w:val="18"/>
                <w:szCs w:val="18"/>
              </w:rPr>
              <w:t xml:space="preserve">Słabo zna zasady tworzenia zdań w czasie </w:t>
            </w:r>
            <w:proofErr w:type="spellStart"/>
            <w:r w:rsidRPr="00EE0E27">
              <w:rPr>
                <w:rFonts w:ascii="Calibri Light" w:hAnsi="Calibri Light" w:cs="Calibri Light"/>
                <w:i/>
                <w:sz w:val="18"/>
                <w:szCs w:val="18"/>
              </w:rPr>
              <w:t>Present</w:t>
            </w:r>
            <w:proofErr w:type="spellEnd"/>
            <w:r w:rsidRPr="00EE0E27">
              <w:rPr>
                <w:rFonts w:ascii="Calibri Light" w:hAnsi="Calibri Light" w:cs="Calibri Light"/>
                <w:i/>
                <w:sz w:val="18"/>
                <w:szCs w:val="18"/>
              </w:rPr>
              <w:t xml:space="preserve"> </w:t>
            </w:r>
            <w:proofErr w:type="spellStart"/>
            <w:r w:rsidRPr="00EE0E27">
              <w:rPr>
                <w:rFonts w:ascii="Calibri Light" w:hAnsi="Calibri Light" w:cs="Calibri Light"/>
                <w:i/>
                <w:sz w:val="18"/>
                <w:szCs w:val="18"/>
              </w:rPr>
              <w:t>perfect</w:t>
            </w:r>
            <w:proofErr w:type="spellEnd"/>
            <w:r w:rsidRPr="00EE0E27">
              <w:rPr>
                <w:rFonts w:ascii="Calibri Light" w:hAnsi="Calibri Light" w:cs="Calibri Light"/>
                <w:sz w:val="18"/>
                <w:szCs w:val="18"/>
              </w:rPr>
              <w:t xml:space="preserve"> z przysłówkami</w:t>
            </w:r>
            <w:r w:rsidRPr="00EE0E27">
              <w:rPr>
                <w:rFonts w:ascii="Calibri Light" w:hAnsi="Calibri Light" w:cs="Calibri Light"/>
                <w:i/>
                <w:sz w:val="18"/>
                <w:szCs w:val="18"/>
              </w:rPr>
              <w:t xml:space="preserve"> </w:t>
            </w:r>
            <w:proofErr w:type="spellStart"/>
            <w:r w:rsidRPr="00EE0E27">
              <w:rPr>
                <w:rFonts w:ascii="Calibri Light" w:hAnsi="Calibri Light" w:cs="Calibri Light"/>
                <w:i/>
                <w:sz w:val="18"/>
                <w:szCs w:val="18"/>
              </w:rPr>
              <w:t>ever</w:t>
            </w:r>
            <w:proofErr w:type="spellEnd"/>
            <w:r w:rsidRPr="00EE0E27">
              <w:rPr>
                <w:rFonts w:ascii="Calibri Light" w:hAnsi="Calibri Light" w:cs="Calibri Light"/>
                <w:i/>
                <w:sz w:val="18"/>
                <w:szCs w:val="18"/>
              </w:rPr>
              <w:t xml:space="preserve">, </w:t>
            </w:r>
            <w:proofErr w:type="spellStart"/>
            <w:r w:rsidRPr="00EE0E27">
              <w:rPr>
                <w:rFonts w:ascii="Calibri Light" w:hAnsi="Calibri Light" w:cs="Calibri Light"/>
                <w:i/>
                <w:sz w:val="18"/>
                <w:szCs w:val="18"/>
              </w:rPr>
              <w:t>never</w:t>
            </w:r>
            <w:proofErr w:type="spellEnd"/>
            <w:r w:rsidRPr="00EE0E27">
              <w:rPr>
                <w:rFonts w:ascii="Calibri Light" w:hAnsi="Calibri Light" w:cs="Calibri Light"/>
                <w:i/>
                <w:sz w:val="18"/>
                <w:szCs w:val="18"/>
              </w:rPr>
              <w:t xml:space="preserve">, </w:t>
            </w:r>
            <w:proofErr w:type="spellStart"/>
            <w:r w:rsidRPr="00EE0E27">
              <w:rPr>
                <w:rFonts w:ascii="Calibri Light" w:hAnsi="Calibri Light" w:cs="Calibri Light"/>
                <w:i/>
                <w:sz w:val="18"/>
                <w:szCs w:val="18"/>
              </w:rPr>
              <w:t>just</w:t>
            </w:r>
            <w:proofErr w:type="spellEnd"/>
            <w:r w:rsidRPr="00EE0E27">
              <w:rPr>
                <w:rFonts w:ascii="Calibri Light" w:hAnsi="Calibri Light" w:cs="Calibri Light"/>
                <w:i/>
                <w:sz w:val="18"/>
                <w:szCs w:val="18"/>
              </w:rPr>
              <w:t xml:space="preserve">, </w:t>
            </w:r>
            <w:proofErr w:type="spellStart"/>
            <w:r w:rsidRPr="00EE0E27">
              <w:rPr>
                <w:rFonts w:ascii="Calibri Light" w:hAnsi="Calibri Light" w:cs="Calibri Light"/>
                <w:i/>
                <w:sz w:val="18"/>
                <w:szCs w:val="18"/>
              </w:rPr>
              <w:t>yet</w:t>
            </w:r>
            <w:proofErr w:type="spellEnd"/>
            <w:r w:rsidRPr="00EE0E27">
              <w:rPr>
                <w:rFonts w:ascii="Calibri Light" w:hAnsi="Calibri Light" w:cs="Calibri Light"/>
                <w:i/>
                <w:sz w:val="18"/>
                <w:szCs w:val="18"/>
              </w:rPr>
              <w:t xml:space="preserve">, </w:t>
            </w:r>
            <w:proofErr w:type="spellStart"/>
            <w:r w:rsidRPr="00EE0E27">
              <w:rPr>
                <w:rFonts w:ascii="Calibri Light" w:hAnsi="Calibri Light" w:cs="Calibri Light"/>
                <w:i/>
                <w:sz w:val="18"/>
                <w:szCs w:val="18"/>
              </w:rPr>
              <w:t>already</w:t>
            </w:r>
            <w:proofErr w:type="spellEnd"/>
            <w:r w:rsidRPr="00EE0E27">
              <w:rPr>
                <w:rFonts w:ascii="Calibri Light" w:hAnsi="Calibri Light" w:cs="Calibri Light"/>
                <w:i/>
                <w:sz w:val="18"/>
                <w:szCs w:val="18"/>
              </w:rPr>
              <w:t xml:space="preserve">, for, </w:t>
            </w:r>
            <w:proofErr w:type="spellStart"/>
            <w:r w:rsidRPr="00EE0E27">
              <w:rPr>
                <w:rFonts w:ascii="Calibri Light" w:hAnsi="Calibri Light" w:cs="Calibri Light"/>
                <w:i/>
                <w:sz w:val="18"/>
                <w:szCs w:val="18"/>
              </w:rPr>
              <w:t>since</w:t>
            </w:r>
            <w:proofErr w:type="spellEnd"/>
            <w:r w:rsidRPr="00EE0E27">
              <w:rPr>
                <w:rFonts w:ascii="Calibri Light" w:hAnsi="Calibri Light" w:cs="Calibri Light"/>
                <w:sz w:val="18"/>
                <w:szCs w:val="18"/>
              </w:rPr>
              <w:t xml:space="preserve"> i zazwyczaj popełnia liczne błędy przy ich tworzeniu.</w:t>
            </w:r>
          </w:p>
          <w:p w:rsidR="00BF5531" w:rsidRPr="00EE0E27" w:rsidRDefault="00BF5531" w:rsidP="00BF5531">
            <w:pPr>
              <w:numPr>
                <w:ilvl w:val="0"/>
                <w:numId w:val="1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  <w:sz w:val="18"/>
                <w:szCs w:val="18"/>
              </w:rPr>
            </w:pPr>
            <w:r w:rsidRPr="00EE0E27">
              <w:rPr>
                <w:rFonts w:ascii="Calibri Light" w:hAnsi="Calibri Light" w:cs="Calibri Light"/>
                <w:sz w:val="18"/>
                <w:szCs w:val="18"/>
              </w:rPr>
              <w:t xml:space="preserve">Słabo zna różnice w stosowaniu czasów </w:t>
            </w:r>
            <w:r w:rsidRPr="00EE0E27">
              <w:rPr>
                <w:rFonts w:ascii="Calibri Light" w:hAnsi="Calibri Light" w:cs="Calibri Light"/>
                <w:i/>
                <w:sz w:val="18"/>
                <w:szCs w:val="18"/>
              </w:rPr>
              <w:t>Past</w:t>
            </w:r>
            <w:r w:rsidRPr="00EE0E27"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proofErr w:type="spellStart"/>
            <w:r w:rsidRPr="00EE0E27">
              <w:rPr>
                <w:rFonts w:ascii="Calibri Light" w:hAnsi="Calibri Light" w:cs="Calibri Light"/>
                <w:i/>
                <w:sz w:val="18"/>
                <w:szCs w:val="18"/>
              </w:rPr>
              <w:t>simple</w:t>
            </w:r>
            <w:proofErr w:type="spellEnd"/>
            <w:r w:rsidRPr="00EE0E27">
              <w:rPr>
                <w:rFonts w:ascii="Calibri Light" w:hAnsi="Calibri Light" w:cs="Calibri Light"/>
                <w:sz w:val="18"/>
                <w:szCs w:val="18"/>
              </w:rPr>
              <w:t xml:space="preserve"> i </w:t>
            </w:r>
            <w:r w:rsidRPr="00EE0E27">
              <w:rPr>
                <w:rFonts w:ascii="Calibri Light" w:hAnsi="Calibri Light" w:cs="Calibri Light"/>
                <w:i/>
                <w:sz w:val="18"/>
                <w:szCs w:val="18"/>
              </w:rPr>
              <w:t>Past</w:t>
            </w:r>
            <w:r w:rsidRPr="00EE0E27"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proofErr w:type="spellStart"/>
            <w:r w:rsidRPr="00EE0E27">
              <w:rPr>
                <w:rFonts w:ascii="Calibri Light" w:hAnsi="Calibri Light" w:cs="Calibri Light"/>
                <w:i/>
                <w:sz w:val="18"/>
                <w:szCs w:val="18"/>
              </w:rPr>
              <w:t>continuous</w:t>
            </w:r>
            <w:proofErr w:type="spellEnd"/>
            <w:r w:rsidRPr="00EE0E27">
              <w:rPr>
                <w:rFonts w:ascii="Calibri Light" w:hAnsi="Calibri Light" w:cs="Calibri Light"/>
                <w:sz w:val="18"/>
                <w:szCs w:val="18"/>
              </w:rPr>
              <w:t xml:space="preserve"> oraz </w:t>
            </w:r>
            <w:r w:rsidRPr="00EE0E27">
              <w:rPr>
                <w:rFonts w:ascii="Calibri Light" w:hAnsi="Calibri Light" w:cs="Calibri Light"/>
                <w:i/>
                <w:sz w:val="18"/>
                <w:szCs w:val="18"/>
              </w:rPr>
              <w:t>Past</w:t>
            </w:r>
            <w:r w:rsidRPr="00EE0E27"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proofErr w:type="spellStart"/>
            <w:r w:rsidRPr="00EE0E27">
              <w:rPr>
                <w:rFonts w:ascii="Calibri Light" w:hAnsi="Calibri Light" w:cs="Calibri Light"/>
                <w:i/>
                <w:sz w:val="18"/>
                <w:szCs w:val="18"/>
              </w:rPr>
              <w:t>simple</w:t>
            </w:r>
            <w:proofErr w:type="spellEnd"/>
            <w:r w:rsidRPr="00EE0E27">
              <w:rPr>
                <w:rFonts w:ascii="Calibri Light" w:hAnsi="Calibri Light" w:cs="Calibri Light"/>
                <w:sz w:val="18"/>
                <w:szCs w:val="18"/>
              </w:rPr>
              <w:t xml:space="preserve"> i </w:t>
            </w:r>
            <w:proofErr w:type="spellStart"/>
            <w:r w:rsidRPr="00EE0E27">
              <w:rPr>
                <w:rFonts w:ascii="Calibri Light" w:hAnsi="Calibri Light" w:cs="Calibri Light"/>
                <w:i/>
                <w:sz w:val="18"/>
                <w:szCs w:val="18"/>
              </w:rPr>
              <w:t>Present</w:t>
            </w:r>
            <w:proofErr w:type="spellEnd"/>
            <w:r w:rsidRPr="00EE0E27"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proofErr w:type="spellStart"/>
            <w:r w:rsidRPr="00EE0E27">
              <w:rPr>
                <w:rFonts w:ascii="Calibri Light" w:hAnsi="Calibri Light" w:cs="Calibri Light"/>
                <w:i/>
                <w:sz w:val="18"/>
                <w:szCs w:val="18"/>
              </w:rPr>
              <w:t>perfect</w:t>
            </w:r>
            <w:proofErr w:type="spellEnd"/>
            <w:r w:rsidRPr="00EE0E27">
              <w:rPr>
                <w:rFonts w:ascii="Calibri Light" w:hAnsi="Calibri Light" w:cs="Calibri Light"/>
                <w:sz w:val="18"/>
                <w:szCs w:val="18"/>
              </w:rPr>
              <w:t xml:space="preserve"> i tworzy wypowiedzi, popełniając bardzo liczne błędy.</w:t>
            </w:r>
          </w:p>
          <w:p w:rsidR="00BF5531" w:rsidRPr="00EE0E27" w:rsidRDefault="00BF5531" w:rsidP="00BF5531">
            <w:pPr>
              <w:numPr>
                <w:ilvl w:val="0"/>
                <w:numId w:val="1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  <w:sz w:val="18"/>
                <w:szCs w:val="18"/>
              </w:rPr>
            </w:pPr>
            <w:r w:rsidRPr="00EE0E27">
              <w:rPr>
                <w:rFonts w:ascii="Calibri Light" w:hAnsi="Calibri Light" w:cs="Calibri Light"/>
                <w:sz w:val="18"/>
                <w:szCs w:val="18"/>
              </w:rPr>
              <w:t xml:space="preserve">Na ogół tworzy zdania wyrażające chęci i pragnienia z </w:t>
            </w:r>
            <w:proofErr w:type="spellStart"/>
            <w:r w:rsidRPr="00EE0E27">
              <w:rPr>
                <w:rFonts w:ascii="Calibri Light" w:hAnsi="Calibri Light" w:cs="Calibri Light"/>
                <w:i/>
                <w:sz w:val="18"/>
                <w:szCs w:val="18"/>
              </w:rPr>
              <w:t>I’d</w:t>
            </w:r>
            <w:proofErr w:type="spellEnd"/>
            <w:r w:rsidRPr="00EE0E27">
              <w:rPr>
                <w:rFonts w:ascii="Calibri Light" w:hAnsi="Calibri Light" w:cs="Calibri Light"/>
                <w:i/>
                <w:sz w:val="18"/>
                <w:szCs w:val="18"/>
              </w:rPr>
              <w:t xml:space="preserve"> </w:t>
            </w:r>
            <w:proofErr w:type="spellStart"/>
            <w:r w:rsidRPr="00EE0E27">
              <w:rPr>
                <w:rFonts w:ascii="Calibri Light" w:hAnsi="Calibri Light" w:cs="Calibri Light"/>
                <w:i/>
                <w:sz w:val="18"/>
                <w:szCs w:val="18"/>
              </w:rPr>
              <w:t>like</w:t>
            </w:r>
            <w:proofErr w:type="spellEnd"/>
            <w:r w:rsidRPr="00EE0E27">
              <w:rPr>
                <w:rFonts w:ascii="Calibri Light" w:hAnsi="Calibri Light" w:cs="Calibri Light"/>
                <w:i/>
                <w:sz w:val="18"/>
                <w:szCs w:val="18"/>
              </w:rPr>
              <w:t xml:space="preserve"> to…</w:t>
            </w:r>
            <w:r w:rsidRPr="00EE0E27">
              <w:rPr>
                <w:rFonts w:ascii="Calibri Light" w:hAnsi="Calibri Light" w:cs="Calibri Light"/>
                <w:sz w:val="18"/>
                <w:szCs w:val="18"/>
              </w:rPr>
              <w:t xml:space="preserve">  z licznymi błędami.</w:t>
            </w:r>
          </w:p>
          <w:p w:rsidR="00BF5531" w:rsidRPr="00EE0E27" w:rsidRDefault="00BF5531" w:rsidP="00BF5531">
            <w:pPr>
              <w:numPr>
                <w:ilvl w:val="0"/>
                <w:numId w:val="1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  <w:sz w:val="18"/>
                <w:szCs w:val="18"/>
              </w:rPr>
            </w:pPr>
            <w:r w:rsidRPr="00EE0E27">
              <w:rPr>
                <w:rFonts w:ascii="Calibri Light" w:hAnsi="Calibri Light" w:cs="Calibri Light"/>
                <w:sz w:val="18"/>
                <w:szCs w:val="18"/>
              </w:rPr>
              <w:t xml:space="preserve">Przeważnie stosuje określniki rozróżnienia </w:t>
            </w:r>
            <w:r w:rsidRPr="00EE0E27">
              <w:rPr>
                <w:rFonts w:ascii="Calibri Light" w:hAnsi="Calibri Light" w:cs="Calibri Light"/>
                <w:i/>
                <w:sz w:val="18"/>
                <w:szCs w:val="18"/>
              </w:rPr>
              <w:t xml:space="preserve">(the) </w:t>
            </w:r>
            <w:proofErr w:type="spellStart"/>
            <w:r w:rsidRPr="00EE0E27">
              <w:rPr>
                <w:rFonts w:ascii="Calibri Light" w:hAnsi="Calibri Light" w:cs="Calibri Light"/>
                <w:i/>
                <w:sz w:val="18"/>
                <w:szCs w:val="18"/>
              </w:rPr>
              <w:t>other</w:t>
            </w:r>
            <w:proofErr w:type="spellEnd"/>
            <w:r w:rsidRPr="00EE0E27">
              <w:rPr>
                <w:rFonts w:ascii="Calibri Light" w:hAnsi="Calibri Light" w:cs="Calibri Light"/>
                <w:i/>
                <w:sz w:val="18"/>
                <w:szCs w:val="18"/>
              </w:rPr>
              <w:t xml:space="preserve">, </w:t>
            </w:r>
            <w:proofErr w:type="spellStart"/>
            <w:r w:rsidRPr="00EE0E27">
              <w:rPr>
                <w:rFonts w:ascii="Calibri Light" w:hAnsi="Calibri Light" w:cs="Calibri Light"/>
                <w:i/>
                <w:sz w:val="18"/>
                <w:szCs w:val="18"/>
              </w:rPr>
              <w:t>another</w:t>
            </w:r>
            <w:proofErr w:type="spellEnd"/>
            <w:r w:rsidRPr="00EE0E27">
              <w:rPr>
                <w:rFonts w:ascii="Calibri Light" w:hAnsi="Calibri Light" w:cs="Calibri Light"/>
                <w:i/>
                <w:sz w:val="18"/>
                <w:szCs w:val="18"/>
              </w:rPr>
              <w:t xml:space="preserve">, </w:t>
            </w:r>
            <w:proofErr w:type="spellStart"/>
            <w:r w:rsidRPr="00EE0E27">
              <w:rPr>
                <w:rFonts w:ascii="Calibri Light" w:hAnsi="Calibri Light" w:cs="Calibri Light"/>
                <w:i/>
                <w:sz w:val="18"/>
                <w:szCs w:val="18"/>
              </w:rPr>
              <w:t>other</w:t>
            </w:r>
            <w:proofErr w:type="spellEnd"/>
            <w:r w:rsidRPr="00EE0E27">
              <w:rPr>
                <w:rFonts w:ascii="Calibri Light" w:hAnsi="Calibri Light" w:cs="Calibri Light"/>
                <w:sz w:val="18"/>
                <w:szCs w:val="18"/>
              </w:rPr>
              <w:t xml:space="preserve"> z wieloma błędami.</w:t>
            </w:r>
          </w:p>
          <w:p w:rsidR="00BF5531" w:rsidRPr="00EE0E27" w:rsidRDefault="00BF5531" w:rsidP="00BF5531">
            <w:pPr>
              <w:ind w:left="226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879" w:type="dxa"/>
          </w:tcPr>
          <w:p w:rsidR="00BF5531" w:rsidRPr="00EE0E27" w:rsidRDefault="00BF5531" w:rsidP="00BF5531">
            <w:pPr>
              <w:numPr>
                <w:ilvl w:val="0"/>
                <w:numId w:val="1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  <w:sz w:val="18"/>
                <w:szCs w:val="18"/>
              </w:rPr>
            </w:pPr>
            <w:r w:rsidRPr="00EE0E27">
              <w:rPr>
                <w:rFonts w:ascii="Calibri Light" w:hAnsi="Calibri Light" w:cs="Calibri Light"/>
                <w:sz w:val="18"/>
                <w:szCs w:val="18"/>
              </w:rPr>
              <w:lastRenderedPageBreak/>
              <w:t>Z pomocą nauczyciela lub popełniając dość liczne błędy, stosuje słownictwo związane z technologią internetową i komputerową oraz swoimi zwyczajami w zakresie korzystania z tych technologii.</w:t>
            </w:r>
          </w:p>
          <w:p w:rsidR="00BF5531" w:rsidRPr="00EE0E27" w:rsidRDefault="00BF5531" w:rsidP="00BF5531">
            <w:pPr>
              <w:numPr>
                <w:ilvl w:val="0"/>
                <w:numId w:val="1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  <w:sz w:val="18"/>
                <w:szCs w:val="18"/>
              </w:rPr>
            </w:pPr>
            <w:r w:rsidRPr="00EE0E27">
              <w:rPr>
                <w:rFonts w:ascii="Calibri Light" w:hAnsi="Calibri Light" w:cs="Calibri Light"/>
                <w:sz w:val="18"/>
                <w:szCs w:val="18"/>
              </w:rPr>
              <w:t>Popełniając dość liczne błędy, wymienia sposoby odtwarzania muzyki oraz wyrażając swoje zdanie w tym temacie.</w:t>
            </w:r>
          </w:p>
          <w:p w:rsidR="00BF5531" w:rsidRPr="00EE0E27" w:rsidRDefault="00BF5531" w:rsidP="00BF5531">
            <w:pPr>
              <w:numPr>
                <w:ilvl w:val="0"/>
                <w:numId w:val="1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  <w:sz w:val="18"/>
                <w:szCs w:val="18"/>
              </w:rPr>
            </w:pPr>
            <w:r w:rsidRPr="00EE0E27">
              <w:rPr>
                <w:rFonts w:ascii="Calibri Light" w:hAnsi="Calibri Light" w:cs="Calibri Light"/>
                <w:sz w:val="18"/>
                <w:szCs w:val="18"/>
              </w:rPr>
              <w:t>Popełnia dość liczne błędy, prowadząc rozmowę dotyczącą zwrotu towaru w sklepie.</w:t>
            </w:r>
          </w:p>
          <w:p w:rsidR="00BF5531" w:rsidRPr="00EE0E27" w:rsidRDefault="00BF5531" w:rsidP="00BF5531">
            <w:pPr>
              <w:numPr>
                <w:ilvl w:val="0"/>
                <w:numId w:val="1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  <w:sz w:val="18"/>
                <w:szCs w:val="18"/>
              </w:rPr>
            </w:pPr>
            <w:r w:rsidRPr="00EE0E27">
              <w:rPr>
                <w:rFonts w:ascii="Calibri Light" w:hAnsi="Calibri Light" w:cs="Calibri Light"/>
                <w:sz w:val="18"/>
                <w:szCs w:val="18"/>
              </w:rPr>
              <w:t>Zna niezbędne wyrażenia i słownictwo z zakresu zwracania towarów do sklepu ale popełnia dość liczne błędy.</w:t>
            </w:r>
          </w:p>
          <w:p w:rsidR="00BF5531" w:rsidRPr="00EE0E27" w:rsidRDefault="00BF5531" w:rsidP="00BF5531">
            <w:pPr>
              <w:numPr>
                <w:ilvl w:val="0"/>
                <w:numId w:val="1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  <w:sz w:val="18"/>
                <w:szCs w:val="18"/>
              </w:rPr>
            </w:pPr>
            <w:r w:rsidRPr="00EE0E27">
              <w:rPr>
                <w:rFonts w:ascii="Calibri Light" w:hAnsi="Calibri Light" w:cs="Calibri Light"/>
                <w:sz w:val="18"/>
                <w:szCs w:val="18"/>
              </w:rPr>
              <w:t>Zna nazwy usług ale popełnia dość liczne błędy.</w:t>
            </w:r>
          </w:p>
          <w:p w:rsidR="00BF5531" w:rsidRPr="00EE0E27" w:rsidRDefault="00BF5531" w:rsidP="00BF5531">
            <w:pPr>
              <w:numPr>
                <w:ilvl w:val="0"/>
                <w:numId w:val="1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  <w:sz w:val="18"/>
                <w:szCs w:val="18"/>
              </w:rPr>
            </w:pPr>
            <w:r w:rsidRPr="00EE0E27">
              <w:rPr>
                <w:rFonts w:ascii="Calibri Light" w:hAnsi="Calibri Light" w:cs="Calibri Light"/>
                <w:sz w:val="18"/>
                <w:szCs w:val="18"/>
              </w:rPr>
              <w:t>Z pomocą nauczyciela lub popełniając dość liczne błędy, przedstawia cel korzystania z usług.</w:t>
            </w:r>
          </w:p>
          <w:p w:rsidR="00BF5531" w:rsidRPr="00EE0E27" w:rsidRDefault="00BF5531" w:rsidP="00BF5531">
            <w:pPr>
              <w:numPr>
                <w:ilvl w:val="0"/>
                <w:numId w:val="1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  <w:sz w:val="18"/>
                <w:szCs w:val="18"/>
              </w:rPr>
            </w:pPr>
            <w:r w:rsidRPr="00EE0E27">
              <w:rPr>
                <w:rFonts w:ascii="Calibri Light" w:hAnsi="Calibri Light" w:cs="Calibri Light"/>
                <w:sz w:val="18"/>
                <w:szCs w:val="18"/>
              </w:rPr>
              <w:lastRenderedPageBreak/>
              <w:t xml:space="preserve">Popełniając dość liczne błędy, buduje zdania twierdzące, przeczące oraz pytania szczegółowe w czasie </w:t>
            </w:r>
            <w:proofErr w:type="spellStart"/>
            <w:r w:rsidRPr="00EE0E27">
              <w:rPr>
                <w:rFonts w:ascii="Calibri Light" w:hAnsi="Calibri Light" w:cs="Calibri Light"/>
                <w:i/>
                <w:sz w:val="18"/>
                <w:szCs w:val="18"/>
              </w:rPr>
              <w:t>Present</w:t>
            </w:r>
            <w:proofErr w:type="spellEnd"/>
            <w:r w:rsidRPr="00EE0E27">
              <w:rPr>
                <w:rFonts w:ascii="Calibri Light" w:hAnsi="Calibri Light" w:cs="Calibri Light"/>
                <w:i/>
                <w:sz w:val="18"/>
                <w:szCs w:val="18"/>
              </w:rPr>
              <w:t xml:space="preserve"> </w:t>
            </w:r>
            <w:proofErr w:type="spellStart"/>
            <w:r w:rsidRPr="00EE0E27">
              <w:rPr>
                <w:rFonts w:ascii="Calibri Light" w:hAnsi="Calibri Light" w:cs="Calibri Light"/>
                <w:i/>
                <w:sz w:val="18"/>
                <w:szCs w:val="18"/>
              </w:rPr>
              <w:t>simple</w:t>
            </w:r>
            <w:proofErr w:type="spellEnd"/>
            <w:r w:rsidRPr="00EE0E27">
              <w:rPr>
                <w:rFonts w:ascii="Calibri Light" w:hAnsi="Calibri Light" w:cs="Calibri Light"/>
                <w:i/>
                <w:sz w:val="18"/>
                <w:szCs w:val="18"/>
              </w:rPr>
              <w:t>.</w:t>
            </w:r>
          </w:p>
          <w:p w:rsidR="00BF5531" w:rsidRPr="00EE0E27" w:rsidRDefault="00BF5531" w:rsidP="00BF5531">
            <w:pPr>
              <w:numPr>
                <w:ilvl w:val="0"/>
                <w:numId w:val="1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  <w:sz w:val="18"/>
                <w:szCs w:val="18"/>
              </w:rPr>
            </w:pPr>
            <w:r w:rsidRPr="00EE0E27">
              <w:rPr>
                <w:rFonts w:ascii="Calibri Light" w:hAnsi="Calibri Light" w:cs="Calibri Light"/>
                <w:sz w:val="18"/>
                <w:szCs w:val="18"/>
              </w:rPr>
              <w:t xml:space="preserve">Popełniając dość liczne błędy, buduje zdania twierdzące, przeczące oraz pytania szczegółowe w czasie </w:t>
            </w:r>
            <w:r w:rsidRPr="00EE0E27">
              <w:rPr>
                <w:rFonts w:ascii="Calibri Light" w:hAnsi="Calibri Light" w:cs="Calibri Light"/>
                <w:i/>
                <w:sz w:val="18"/>
                <w:szCs w:val="18"/>
              </w:rPr>
              <w:t xml:space="preserve">Past </w:t>
            </w:r>
            <w:proofErr w:type="spellStart"/>
            <w:r w:rsidRPr="00EE0E27">
              <w:rPr>
                <w:rFonts w:ascii="Calibri Light" w:hAnsi="Calibri Light" w:cs="Calibri Light"/>
                <w:i/>
                <w:sz w:val="18"/>
                <w:szCs w:val="18"/>
              </w:rPr>
              <w:t>simple</w:t>
            </w:r>
            <w:proofErr w:type="spellEnd"/>
            <w:r w:rsidRPr="00EE0E27">
              <w:rPr>
                <w:rFonts w:ascii="Calibri Light" w:hAnsi="Calibri Light" w:cs="Calibri Light"/>
                <w:i/>
                <w:sz w:val="18"/>
                <w:szCs w:val="18"/>
              </w:rPr>
              <w:t>.</w:t>
            </w:r>
          </w:p>
          <w:p w:rsidR="00BF5531" w:rsidRPr="00EE0E27" w:rsidRDefault="00BF5531" w:rsidP="00BF5531">
            <w:pPr>
              <w:numPr>
                <w:ilvl w:val="0"/>
                <w:numId w:val="1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  <w:sz w:val="18"/>
                <w:szCs w:val="18"/>
              </w:rPr>
            </w:pPr>
            <w:r w:rsidRPr="00EE0E27">
              <w:rPr>
                <w:rFonts w:ascii="Calibri Light" w:hAnsi="Calibri Light" w:cs="Calibri Light"/>
                <w:sz w:val="18"/>
                <w:szCs w:val="18"/>
              </w:rPr>
              <w:t xml:space="preserve">Popełniając dość liczne błędy, buduje zdania twierdzące, przeczące oraz pytania szczegółowe w czasie </w:t>
            </w:r>
            <w:r w:rsidRPr="00EE0E27">
              <w:rPr>
                <w:rFonts w:ascii="Calibri Light" w:hAnsi="Calibri Light" w:cs="Calibri Light"/>
                <w:i/>
                <w:sz w:val="18"/>
                <w:szCs w:val="18"/>
              </w:rPr>
              <w:t xml:space="preserve">Past </w:t>
            </w:r>
            <w:proofErr w:type="spellStart"/>
            <w:r w:rsidRPr="00EE0E27">
              <w:rPr>
                <w:rFonts w:ascii="Calibri Light" w:hAnsi="Calibri Light" w:cs="Calibri Light"/>
                <w:i/>
                <w:sz w:val="18"/>
                <w:szCs w:val="18"/>
              </w:rPr>
              <w:t>continuous</w:t>
            </w:r>
            <w:proofErr w:type="spellEnd"/>
            <w:r w:rsidRPr="00EE0E27">
              <w:rPr>
                <w:rFonts w:ascii="Calibri Light" w:hAnsi="Calibri Light" w:cs="Calibri Light"/>
                <w:i/>
                <w:sz w:val="18"/>
                <w:szCs w:val="18"/>
              </w:rPr>
              <w:t>.</w:t>
            </w:r>
          </w:p>
          <w:p w:rsidR="00BF5531" w:rsidRPr="00EE0E27" w:rsidRDefault="00BF5531" w:rsidP="00BF5531">
            <w:pPr>
              <w:numPr>
                <w:ilvl w:val="0"/>
                <w:numId w:val="1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  <w:sz w:val="18"/>
                <w:szCs w:val="18"/>
              </w:rPr>
            </w:pPr>
            <w:r w:rsidRPr="00EE0E27">
              <w:rPr>
                <w:rFonts w:ascii="Calibri Light" w:hAnsi="Calibri Light" w:cs="Calibri Light"/>
                <w:sz w:val="18"/>
                <w:szCs w:val="18"/>
              </w:rPr>
              <w:t xml:space="preserve">Popełniając dość liczne błędy, buduje zdania twierdzące, przeczące oraz pytania szczegółowe w czasie </w:t>
            </w:r>
            <w:proofErr w:type="spellStart"/>
            <w:r w:rsidRPr="00EE0E27">
              <w:rPr>
                <w:rFonts w:ascii="Calibri Light" w:hAnsi="Calibri Light" w:cs="Calibri Light"/>
                <w:i/>
                <w:sz w:val="18"/>
                <w:szCs w:val="18"/>
              </w:rPr>
              <w:t>Present</w:t>
            </w:r>
            <w:proofErr w:type="spellEnd"/>
            <w:r w:rsidRPr="00EE0E27">
              <w:rPr>
                <w:rFonts w:ascii="Calibri Light" w:hAnsi="Calibri Light" w:cs="Calibri Light"/>
                <w:i/>
                <w:sz w:val="18"/>
                <w:szCs w:val="18"/>
              </w:rPr>
              <w:t xml:space="preserve"> </w:t>
            </w:r>
            <w:proofErr w:type="spellStart"/>
            <w:r w:rsidRPr="00EE0E27">
              <w:rPr>
                <w:rFonts w:ascii="Calibri Light" w:hAnsi="Calibri Light" w:cs="Calibri Light"/>
                <w:i/>
                <w:sz w:val="18"/>
                <w:szCs w:val="18"/>
              </w:rPr>
              <w:t>perfect</w:t>
            </w:r>
            <w:proofErr w:type="spellEnd"/>
            <w:r w:rsidRPr="00EE0E27">
              <w:rPr>
                <w:rFonts w:ascii="Calibri Light" w:hAnsi="Calibri Light" w:cs="Calibri Light"/>
                <w:i/>
                <w:sz w:val="18"/>
                <w:szCs w:val="18"/>
              </w:rPr>
              <w:t>.</w:t>
            </w:r>
          </w:p>
          <w:p w:rsidR="00BF5531" w:rsidRPr="00EE0E27" w:rsidRDefault="00BF5531" w:rsidP="00BF5531">
            <w:pPr>
              <w:numPr>
                <w:ilvl w:val="0"/>
                <w:numId w:val="1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  <w:sz w:val="18"/>
                <w:szCs w:val="18"/>
              </w:rPr>
            </w:pPr>
            <w:r w:rsidRPr="00EE0E27">
              <w:rPr>
                <w:rFonts w:ascii="Calibri Light" w:hAnsi="Calibri Light" w:cs="Calibri Light"/>
                <w:sz w:val="18"/>
                <w:szCs w:val="18"/>
              </w:rPr>
              <w:t xml:space="preserve">Popełniając dość liczne błędy, buduje zdania twierdzące, przeczące oraz pytania szczegółowe w konstrukcji z </w:t>
            </w:r>
            <w:proofErr w:type="spellStart"/>
            <w:r w:rsidRPr="00EE0E27">
              <w:rPr>
                <w:rFonts w:ascii="Calibri Light" w:hAnsi="Calibri Light" w:cs="Calibri Light"/>
                <w:i/>
                <w:sz w:val="18"/>
                <w:szCs w:val="18"/>
              </w:rPr>
              <w:t>used</w:t>
            </w:r>
            <w:proofErr w:type="spellEnd"/>
            <w:r w:rsidRPr="00EE0E27">
              <w:rPr>
                <w:rFonts w:ascii="Calibri Light" w:hAnsi="Calibri Light" w:cs="Calibri Light"/>
                <w:i/>
                <w:sz w:val="18"/>
                <w:szCs w:val="18"/>
              </w:rPr>
              <w:t xml:space="preserve"> to</w:t>
            </w:r>
            <w:r w:rsidRPr="00EE0E27">
              <w:rPr>
                <w:rFonts w:ascii="Calibri Light" w:hAnsi="Calibri Light" w:cs="Calibri Light"/>
                <w:sz w:val="18"/>
                <w:szCs w:val="18"/>
              </w:rPr>
              <w:t xml:space="preserve">. </w:t>
            </w:r>
          </w:p>
          <w:p w:rsidR="00BF5531" w:rsidRPr="00EE0E27" w:rsidRDefault="00BF5531" w:rsidP="00BF5531">
            <w:pPr>
              <w:numPr>
                <w:ilvl w:val="0"/>
                <w:numId w:val="1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  <w:sz w:val="18"/>
                <w:szCs w:val="18"/>
              </w:rPr>
            </w:pPr>
            <w:r w:rsidRPr="00EE0E27">
              <w:rPr>
                <w:rFonts w:ascii="Calibri Light" w:hAnsi="Calibri Light" w:cs="Calibri Light"/>
                <w:sz w:val="18"/>
                <w:szCs w:val="18"/>
              </w:rPr>
              <w:t xml:space="preserve">Dość dobrze zna zasady tworzenia zdań w czasie </w:t>
            </w:r>
            <w:proofErr w:type="spellStart"/>
            <w:r w:rsidRPr="00EE0E27">
              <w:rPr>
                <w:rFonts w:ascii="Calibri Light" w:hAnsi="Calibri Light" w:cs="Calibri Light"/>
                <w:i/>
                <w:sz w:val="18"/>
                <w:szCs w:val="18"/>
              </w:rPr>
              <w:t>Present</w:t>
            </w:r>
            <w:proofErr w:type="spellEnd"/>
            <w:r w:rsidRPr="00EE0E27">
              <w:rPr>
                <w:rFonts w:ascii="Calibri Light" w:hAnsi="Calibri Light" w:cs="Calibri Light"/>
                <w:i/>
                <w:sz w:val="18"/>
                <w:szCs w:val="18"/>
              </w:rPr>
              <w:t xml:space="preserve"> </w:t>
            </w:r>
            <w:proofErr w:type="spellStart"/>
            <w:r w:rsidRPr="00EE0E27">
              <w:rPr>
                <w:rFonts w:ascii="Calibri Light" w:hAnsi="Calibri Light" w:cs="Calibri Light"/>
                <w:i/>
                <w:sz w:val="18"/>
                <w:szCs w:val="18"/>
              </w:rPr>
              <w:t>perfect</w:t>
            </w:r>
            <w:proofErr w:type="spellEnd"/>
            <w:r w:rsidRPr="00EE0E27">
              <w:rPr>
                <w:rFonts w:ascii="Calibri Light" w:hAnsi="Calibri Light" w:cs="Calibri Light"/>
                <w:sz w:val="18"/>
                <w:szCs w:val="18"/>
              </w:rPr>
              <w:t xml:space="preserve"> z przysłówkami</w:t>
            </w:r>
            <w:r w:rsidRPr="00EE0E27">
              <w:rPr>
                <w:rFonts w:ascii="Calibri Light" w:hAnsi="Calibri Light" w:cs="Calibri Light"/>
                <w:i/>
                <w:sz w:val="18"/>
                <w:szCs w:val="18"/>
              </w:rPr>
              <w:t xml:space="preserve"> </w:t>
            </w:r>
            <w:proofErr w:type="spellStart"/>
            <w:r w:rsidRPr="00EE0E27">
              <w:rPr>
                <w:rFonts w:ascii="Calibri Light" w:hAnsi="Calibri Light" w:cs="Calibri Light"/>
                <w:i/>
                <w:sz w:val="18"/>
                <w:szCs w:val="18"/>
              </w:rPr>
              <w:t>ever</w:t>
            </w:r>
            <w:proofErr w:type="spellEnd"/>
            <w:r w:rsidRPr="00EE0E27">
              <w:rPr>
                <w:rFonts w:ascii="Calibri Light" w:hAnsi="Calibri Light" w:cs="Calibri Light"/>
                <w:i/>
                <w:sz w:val="18"/>
                <w:szCs w:val="18"/>
              </w:rPr>
              <w:t xml:space="preserve">, </w:t>
            </w:r>
            <w:proofErr w:type="spellStart"/>
            <w:r w:rsidRPr="00EE0E27">
              <w:rPr>
                <w:rFonts w:ascii="Calibri Light" w:hAnsi="Calibri Light" w:cs="Calibri Light"/>
                <w:i/>
                <w:sz w:val="18"/>
                <w:szCs w:val="18"/>
              </w:rPr>
              <w:t>never</w:t>
            </w:r>
            <w:proofErr w:type="spellEnd"/>
            <w:r w:rsidRPr="00EE0E27">
              <w:rPr>
                <w:rFonts w:ascii="Calibri Light" w:hAnsi="Calibri Light" w:cs="Calibri Light"/>
                <w:i/>
                <w:sz w:val="18"/>
                <w:szCs w:val="18"/>
              </w:rPr>
              <w:t xml:space="preserve">, </w:t>
            </w:r>
            <w:proofErr w:type="spellStart"/>
            <w:r w:rsidRPr="00EE0E27">
              <w:rPr>
                <w:rFonts w:ascii="Calibri Light" w:hAnsi="Calibri Light" w:cs="Calibri Light"/>
                <w:i/>
                <w:sz w:val="18"/>
                <w:szCs w:val="18"/>
              </w:rPr>
              <w:t>just</w:t>
            </w:r>
            <w:proofErr w:type="spellEnd"/>
            <w:r w:rsidRPr="00EE0E27">
              <w:rPr>
                <w:rFonts w:ascii="Calibri Light" w:hAnsi="Calibri Light" w:cs="Calibri Light"/>
                <w:i/>
                <w:sz w:val="18"/>
                <w:szCs w:val="18"/>
              </w:rPr>
              <w:t xml:space="preserve">, </w:t>
            </w:r>
            <w:proofErr w:type="spellStart"/>
            <w:r w:rsidRPr="00EE0E27">
              <w:rPr>
                <w:rFonts w:ascii="Calibri Light" w:hAnsi="Calibri Light" w:cs="Calibri Light"/>
                <w:i/>
                <w:sz w:val="18"/>
                <w:szCs w:val="18"/>
              </w:rPr>
              <w:t>yet</w:t>
            </w:r>
            <w:proofErr w:type="spellEnd"/>
            <w:r w:rsidRPr="00EE0E27">
              <w:rPr>
                <w:rFonts w:ascii="Calibri Light" w:hAnsi="Calibri Light" w:cs="Calibri Light"/>
                <w:i/>
                <w:sz w:val="18"/>
                <w:szCs w:val="18"/>
              </w:rPr>
              <w:t xml:space="preserve">, </w:t>
            </w:r>
            <w:proofErr w:type="spellStart"/>
            <w:r w:rsidRPr="00EE0E27">
              <w:rPr>
                <w:rFonts w:ascii="Calibri Light" w:hAnsi="Calibri Light" w:cs="Calibri Light"/>
                <w:i/>
                <w:sz w:val="18"/>
                <w:szCs w:val="18"/>
              </w:rPr>
              <w:t>already</w:t>
            </w:r>
            <w:proofErr w:type="spellEnd"/>
            <w:r w:rsidRPr="00EE0E27">
              <w:rPr>
                <w:rFonts w:ascii="Calibri Light" w:hAnsi="Calibri Light" w:cs="Calibri Light"/>
                <w:i/>
                <w:sz w:val="18"/>
                <w:szCs w:val="18"/>
              </w:rPr>
              <w:t xml:space="preserve">, for, </w:t>
            </w:r>
            <w:proofErr w:type="spellStart"/>
            <w:r w:rsidRPr="00EE0E27">
              <w:rPr>
                <w:rFonts w:ascii="Calibri Light" w:hAnsi="Calibri Light" w:cs="Calibri Light"/>
                <w:i/>
                <w:sz w:val="18"/>
                <w:szCs w:val="18"/>
              </w:rPr>
              <w:t>since</w:t>
            </w:r>
            <w:proofErr w:type="spellEnd"/>
            <w:r w:rsidRPr="00EE0E27">
              <w:rPr>
                <w:rFonts w:ascii="Calibri Light" w:hAnsi="Calibri Light" w:cs="Calibri Light"/>
                <w:sz w:val="18"/>
                <w:szCs w:val="18"/>
              </w:rPr>
              <w:t xml:space="preserve"> ale zazwyczaj popełnia błędy przy ich tworzeniu.</w:t>
            </w:r>
          </w:p>
          <w:p w:rsidR="00BF5531" w:rsidRPr="00EE0E27" w:rsidRDefault="00BF5531" w:rsidP="00BF5531">
            <w:pPr>
              <w:numPr>
                <w:ilvl w:val="0"/>
                <w:numId w:val="1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  <w:sz w:val="18"/>
                <w:szCs w:val="18"/>
              </w:rPr>
            </w:pPr>
            <w:r w:rsidRPr="00EE0E27">
              <w:rPr>
                <w:rFonts w:ascii="Calibri Light" w:hAnsi="Calibri Light" w:cs="Calibri Light"/>
                <w:sz w:val="18"/>
                <w:szCs w:val="18"/>
              </w:rPr>
              <w:t xml:space="preserve">Dość dobrze zna różnice w stosowaniu czasów </w:t>
            </w:r>
            <w:r w:rsidRPr="00EE0E27">
              <w:rPr>
                <w:rFonts w:ascii="Calibri Light" w:hAnsi="Calibri Light" w:cs="Calibri Light"/>
                <w:i/>
                <w:sz w:val="18"/>
                <w:szCs w:val="18"/>
              </w:rPr>
              <w:t>Past</w:t>
            </w:r>
            <w:r w:rsidRPr="00EE0E27"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proofErr w:type="spellStart"/>
            <w:r w:rsidRPr="00EE0E27">
              <w:rPr>
                <w:rFonts w:ascii="Calibri Light" w:hAnsi="Calibri Light" w:cs="Calibri Light"/>
                <w:i/>
                <w:sz w:val="18"/>
                <w:szCs w:val="18"/>
              </w:rPr>
              <w:t>simple</w:t>
            </w:r>
            <w:proofErr w:type="spellEnd"/>
            <w:r w:rsidRPr="00EE0E27">
              <w:rPr>
                <w:rFonts w:ascii="Calibri Light" w:hAnsi="Calibri Light" w:cs="Calibri Light"/>
                <w:sz w:val="18"/>
                <w:szCs w:val="18"/>
              </w:rPr>
              <w:t xml:space="preserve"> i </w:t>
            </w:r>
            <w:r w:rsidRPr="00EE0E27">
              <w:rPr>
                <w:rFonts w:ascii="Calibri Light" w:hAnsi="Calibri Light" w:cs="Calibri Light"/>
                <w:i/>
                <w:sz w:val="18"/>
                <w:szCs w:val="18"/>
              </w:rPr>
              <w:t>Past</w:t>
            </w:r>
            <w:r w:rsidRPr="00EE0E27"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proofErr w:type="spellStart"/>
            <w:r w:rsidRPr="00EE0E27">
              <w:rPr>
                <w:rFonts w:ascii="Calibri Light" w:hAnsi="Calibri Light" w:cs="Calibri Light"/>
                <w:i/>
                <w:sz w:val="18"/>
                <w:szCs w:val="18"/>
              </w:rPr>
              <w:t>continuous</w:t>
            </w:r>
            <w:proofErr w:type="spellEnd"/>
            <w:r w:rsidRPr="00EE0E27">
              <w:rPr>
                <w:rFonts w:ascii="Calibri Light" w:hAnsi="Calibri Light" w:cs="Calibri Light"/>
                <w:sz w:val="18"/>
                <w:szCs w:val="18"/>
              </w:rPr>
              <w:t xml:space="preserve"> oraz </w:t>
            </w:r>
            <w:r w:rsidRPr="00EE0E27">
              <w:rPr>
                <w:rFonts w:ascii="Calibri Light" w:hAnsi="Calibri Light" w:cs="Calibri Light"/>
                <w:i/>
                <w:sz w:val="18"/>
                <w:szCs w:val="18"/>
              </w:rPr>
              <w:t>Past</w:t>
            </w:r>
            <w:r w:rsidRPr="00EE0E27"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r w:rsidRPr="00EE0E27">
              <w:rPr>
                <w:rFonts w:ascii="Calibri Light" w:hAnsi="Calibri Light" w:cs="Calibri Light"/>
                <w:i/>
                <w:sz w:val="18"/>
                <w:szCs w:val="18"/>
              </w:rPr>
              <w:t>Simple</w:t>
            </w:r>
            <w:r w:rsidRPr="00EE0E27">
              <w:rPr>
                <w:rFonts w:ascii="Calibri Light" w:hAnsi="Calibri Light" w:cs="Calibri Light"/>
                <w:sz w:val="18"/>
                <w:szCs w:val="18"/>
              </w:rPr>
              <w:t xml:space="preserve"> i </w:t>
            </w:r>
            <w:proofErr w:type="spellStart"/>
            <w:r w:rsidRPr="00EE0E27">
              <w:rPr>
                <w:rFonts w:ascii="Calibri Light" w:hAnsi="Calibri Light" w:cs="Calibri Light"/>
                <w:i/>
                <w:sz w:val="18"/>
                <w:szCs w:val="18"/>
              </w:rPr>
              <w:t>Present</w:t>
            </w:r>
            <w:proofErr w:type="spellEnd"/>
            <w:r w:rsidRPr="00EE0E27"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r w:rsidRPr="00EE0E27">
              <w:rPr>
                <w:rFonts w:ascii="Calibri Light" w:hAnsi="Calibri Light" w:cs="Calibri Light"/>
                <w:i/>
                <w:sz w:val="18"/>
                <w:szCs w:val="18"/>
              </w:rPr>
              <w:t>Perfect</w:t>
            </w:r>
            <w:r w:rsidRPr="00EE0E27">
              <w:rPr>
                <w:rFonts w:ascii="Calibri Light" w:hAnsi="Calibri Light" w:cs="Calibri Light"/>
                <w:sz w:val="18"/>
                <w:szCs w:val="18"/>
              </w:rPr>
              <w:t xml:space="preserve"> ale zazwyczaj tworzy </w:t>
            </w:r>
            <w:r w:rsidRPr="00EE0E27">
              <w:rPr>
                <w:rFonts w:ascii="Calibri Light" w:hAnsi="Calibri Light" w:cs="Calibri Light"/>
                <w:sz w:val="18"/>
                <w:szCs w:val="18"/>
              </w:rPr>
              <w:lastRenderedPageBreak/>
              <w:t>wypowiedzi, popełniając błędy.</w:t>
            </w:r>
          </w:p>
          <w:p w:rsidR="00BF5531" w:rsidRPr="00EE0E27" w:rsidRDefault="00BF5531" w:rsidP="00BF5531">
            <w:pPr>
              <w:numPr>
                <w:ilvl w:val="0"/>
                <w:numId w:val="1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  <w:sz w:val="18"/>
                <w:szCs w:val="18"/>
              </w:rPr>
            </w:pPr>
            <w:r w:rsidRPr="00EE0E27">
              <w:rPr>
                <w:rFonts w:ascii="Calibri Light" w:hAnsi="Calibri Light" w:cs="Calibri Light"/>
                <w:sz w:val="18"/>
                <w:szCs w:val="18"/>
              </w:rPr>
              <w:t>Dość dobrze zna zasady tworzenia zdań okolicznikowych celu ale zazwyczaj popełnia liczne błędy przy ich tworzeniu.</w:t>
            </w:r>
          </w:p>
          <w:p w:rsidR="00BF5531" w:rsidRPr="00EE0E27" w:rsidRDefault="00BF5531" w:rsidP="00BF5531">
            <w:pPr>
              <w:numPr>
                <w:ilvl w:val="0"/>
                <w:numId w:val="1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  <w:sz w:val="18"/>
                <w:szCs w:val="18"/>
              </w:rPr>
            </w:pPr>
            <w:r w:rsidRPr="00EE0E27">
              <w:rPr>
                <w:rFonts w:ascii="Calibri Light" w:hAnsi="Calibri Light" w:cs="Calibri Light"/>
                <w:sz w:val="18"/>
                <w:szCs w:val="18"/>
              </w:rPr>
              <w:t xml:space="preserve">Na ogół tworzy zdania wyrażające chęci i pragnienia z </w:t>
            </w:r>
            <w:proofErr w:type="spellStart"/>
            <w:r w:rsidRPr="00EE0E27">
              <w:rPr>
                <w:rFonts w:ascii="Calibri Light" w:hAnsi="Calibri Light" w:cs="Calibri Light"/>
                <w:i/>
                <w:sz w:val="18"/>
                <w:szCs w:val="18"/>
              </w:rPr>
              <w:t>I’d</w:t>
            </w:r>
            <w:proofErr w:type="spellEnd"/>
            <w:r w:rsidRPr="00EE0E27">
              <w:rPr>
                <w:rFonts w:ascii="Calibri Light" w:hAnsi="Calibri Light" w:cs="Calibri Light"/>
                <w:i/>
                <w:sz w:val="18"/>
                <w:szCs w:val="18"/>
              </w:rPr>
              <w:t xml:space="preserve"> </w:t>
            </w:r>
            <w:proofErr w:type="spellStart"/>
            <w:r w:rsidRPr="00EE0E27">
              <w:rPr>
                <w:rFonts w:ascii="Calibri Light" w:hAnsi="Calibri Light" w:cs="Calibri Light"/>
                <w:i/>
                <w:sz w:val="18"/>
                <w:szCs w:val="18"/>
              </w:rPr>
              <w:t>like</w:t>
            </w:r>
            <w:proofErr w:type="spellEnd"/>
            <w:r w:rsidRPr="00EE0E27">
              <w:rPr>
                <w:rFonts w:ascii="Calibri Light" w:hAnsi="Calibri Light" w:cs="Calibri Light"/>
                <w:i/>
                <w:sz w:val="18"/>
                <w:szCs w:val="18"/>
              </w:rPr>
              <w:t xml:space="preserve"> to…,</w:t>
            </w:r>
            <w:r w:rsidRPr="00EE0E27">
              <w:rPr>
                <w:rFonts w:ascii="Calibri Light" w:hAnsi="Calibri Light" w:cs="Calibri Light"/>
                <w:sz w:val="18"/>
                <w:szCs w:val="18"/>
              </w:rPr>
              <w:t xml:space="preserve">  popełniając pewne błędy.</w:t>
            </w:r>
          </w:p>
          <w:p w:rsidR="00BF5531" w:rsidRPr="00EE0E27" w:rsidRDefault="00BF5531" w:rsidP="00BF5531">
            <w:pPr>
              <w:numPr>
                <w:ilvl w:val="0"/>
                <w:numId w:val="1"/>
              </w:numPr>
              <w:tabs>
                <w:tab w:val="left" w:pos="226"/>
              </w:tabs>
              <w:suppressAutoHyphens/>
              <w:ind w:left="226" w:hanging="180"/>
              <w:rPr>
                <w:rFonts w:ascii="Calibri Light" w:hAnsi="Calibri Light" w:cs="Calibri Light"/>
                <w:sz w:val="18"/>
                <w:szCs w:val="18"/>
              </w:rPr>
            </w:pPr>
            <w:r w:rsidRPr="00EE0E27">
              <w:rPr>
                <w:rFonts w:ascii="Calibri Light" w:hAnsi="Calibri Light" w:cs="Calibri Light"/>
                <w:sz w:val="18"/>
                <w:szCs w:val="18"/>
              </w:rPr>
              <w:t xml:space="preserve">Przeważnie stosuje określniki rozróżnienia </w:t>
            </w:r>
            <w:r w:rsidRPr="00EE0E27">
              <w:rPr>
                <w:rFonts w:ascii="Calibri Light" w:hAnsi="Calibri Light" w:cs="Calibri Light"/>
                <w:i/>
                <w:sz w:val="18"/>
                <w:szCs w:val="18"/>
              </w:rPr>
              <w:t xml:space="preserve">(the) </w:t>
            </w:r>
            <w:proofErr w:type="spellStart"/>
            <w:r w:rsidRPr="00EE0E27">
              <w:rPr>
                <w:rFonts w:ascii="Calibri Light" w:hAnsi="Calibri Light" w:cs="Calibri Light"/>
                <w:i/>
                <w:sz w:val="18"/>
                <w:szCs w:val="18"/>
              </w:rPr>
              <w:t>other</w:t>
            </w:r>
            <w:proofErr w:type="spellEnd"/>
            <w:r w:rsidRPr="00EE0E27">
              <w:rPr>
                <w:rFonts w:ascii="Calibri Light" w:hAnsi="Calibri Light" w:cs="Calibri Light"/>
                <w:i/>
                <w:sz w:val="18"/>
                <w:szCs w:val="18"/>
              </w:rPr>
              <w:t xml:space="preserve">, </w:t>
            </w:r>
            <w:proofErr w:type="spellStart"/>
            <w:r w:rsidRPr="00EE0E27">
              <w:rPr>
                <w:rFonts w:ascii="Calibri Light" w:hAnsi="Calibri Light" w:cs="Calibri Light"/>
                <w:i/>
                <w:sz w:val="18"/>
                <w:szCs w:val="18"/>
              </w:rPr>
              <w:t>another</w:t>
            </w:r>
            <w:proofErr w:type="spellEnd"/>
            <w:r w:rsidRPr="00EE0E27">
              <w:rPr>
                <w:rFonts w:ascii="Calibri Light" w:hAnsi="Calibri Light" w:cs="Calibri Light"/>
                <w:i/>
                <w:sz w:val="18"/>
                <w:szCs w:val="18"/>
              </w:rPr>
              <w:t xml:space="preserve">, </w:t>
            </w:r>
            <w:proofErr w:type="spellStart"/>
            <w:r w:rsidRPr="00EE0E27">
              <w:rPr>
                <w:rFonts w:ascii="Calibri Light" w:hAnsi="Calibri Light" w:cs="Calibri Light"/>
                <w:i/>
                <w:sz w:val="18"/>
                <w:szCs w:val="18"/>
              </w:rPr>
              <w:t>other</w:t>
            </w:r>
            <w:proofErr w:type="spellEnd"/>
            <w:r w:rsidRPr="00EE0E27">
              <w:rPr>
                <w:rFonts w:ascii="Calibri Light" w:hAnsi="Calibri Light" w:cs="Calibri Light"/>
                <w:i/>
                <w:sz w:val="18"/>
                <w:szCs w:val="18"/>
              </w:rPr>
              <w:t xml:space="preserve"> </w:t>
            </w:r>
            <w:r w:rsidRPr="00EE0E27">
              <w:rPr>
                <w:rFonts w:ascii="Calibri Light" w:hAnsi="Calibri Light" w:cs="Calibri Light"/>
                <w:sz w:val="18"/>
                <w:szCs w:val="18"/>
              </w:rPr>
              <w:t>z dość licznymi błędami.</w:t>
            </w:r>
          </w:p>
        </w:tc>
        <w:tc>
          <w:tcPr>
            <w:tcW w:w="1879" w:type="dxa"/>
          </w:tcPr>
          <w:p w:rsidR="00BF5531" w:rsidRPr="00EE0E27" w:rsidRDefault="00BF5531" w:rsidP="00BF5531">
            <w:pPr>
              <w:numPr>
                <w:ilvl w:val="0"/>
                <w:numId w:val="1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  <w:sz w:val="18"/>
                <w:szCs w:val="18"/>
              </w:rPr>
            </w:pPr>
            <w:r w:rsidRPr="00EE0E27">
              <w:rPr>
                <w:rFonts w:ascii="Calibri Light" w:hAnsi="Calibri Light" w:cs="Calibri Light"/>
                <w:sz w:val="18"/>
                <w:szCs w:val="18"/>
              </w:rPr>
              <w:lastRenderedPageBreak/>
              <w:t>Zazwyczaj bez błędów stosuje słownictwo związane z technologią internetową i komputerową oraz swoimi zwyczajami w zakresie korzystania z tych technologii.</w:t>
            </w:r>
          </w:p>
          <w:p w:rsidR="00BF5531" w:rsidRPr="00EE0E27" w:rsidRDefault="00BF5531" w:rsidP="00BF5531">
            <w:pPr>
              <w:numPr>
                <w:ilvl w:val="0"/>
                <w:numId w:val="1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  <w:sz w:val="18"/>
                <w:szCs w:val="18"/>
              </w:rPr>
            </w:pPr>
            <w:r w:rsidRPr="00EE0E27">
              <w:rPr>
                <w:rFonts w:ascii="Calibri Light" w:hAnsi="Calibri Light" w:cs="Calibri Light"/>
                <w:sz w:val="18"/>
                <w:szCs w:val="18"/>
              </w:rPr>
              <w:t>Dość poprawnie wymienia sposoby odtwarzania muzyki oraz wyraża swoje zdanie w tym temacie.</w:t>
            </w:r>
          </w:p>
          <w:p w:rsidR="00BF5531" w:rsidRPr="00EE0E27" w:rsidRDefault="00BF5531" w:rsidP="00BF5531">
            <w:pPr>
              <w:numPr>
                <w:ilvl w:val="0"/>
                <w:numId w:val="1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  <w:sz w:val="18"/>
                <w:szCs w:val="18"/>
              </w:rPr>
            </w:pPr>
            <w:r w:rsidRPr="00EE0E27">
              <w:rPr>
                <w:rFonts w:ascii="Calibri Light" w:hAnsi="Calibri Light" w:cs="Calibri Light"/>
                <w:sz w:val="18"/>
                <w:szCs w:val="18"/>
              </w:rPr>
              <w:t>Zazwyczaj poprawnie lub popełniając nieliczne błędy, prowadzi rozmowę dotyczącą zwrotu towaru w sklepie.</w:t>
            </w:r>
          </w:p>
          <w:p w:rsidR="00BF5531" w:rsidRPr="00EE0E27" w:rsidRDefault="00BF5531" w:rsidP="00BF5531">
            <w:pPr>
              <w:numPr>
                <w:ilvl w:val="0"/>
                <w:numId w:val="1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  <w:sz w:val="18"/>
                <w:szCs w:val="18"/>
              </w:rPr>
            </w:pPr>
            <w:r w:rsidRPr="00EE0E27">
              <w:rPr>
                <w:rFonts w:ascii="Calibri Light" w:hAnsi="Calibri Light" w:cs="Calibri Light"/>
                <w:sz w:val="18"/>
                <w:szCs w:val="18"/>
              </w:rPr>
              <w:t>Dość dobrze zna niezbędne wyrażenia i słownictwo z zakresu zwracania towarów do sklepu.</w:t>
            </w:r>
          </w:p>
          <w:p w:rsidR="00BF5531" w:rsidRPr="00EE0E27" w:rsidRDefault="00BF5531" w:rsidP="00BF5531">
            <w:pPr>
              <w:numPr>
                <w:ilvl w:val="0"/>
                <w:numId w:val="1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  <w:sz w:val="18"/>
                <w:szCs w:val="18"/>
              </w:rPr>
            </w:pPr>
            <w:r w:rsidRPr="00EE0E27">
              <w:rPr>
                <w:rFonts w:ascii="Calibri Light" w:hAnsi="Calibri Light" w:cs="Calibri Light"/>
                <w:sz w:val="18"/>
                <w:szCs w:val="18"/>
              </w:rPr>
              <w:t>Całkiem dobrze zna nazwy usług.</w:t>
            </w:r>
          </w:p>
          <w:p w:rsidR="00BF5531" w:rsidRPr="00EE0E27" w:rsidRDefault="00BF5531" w:rsidP="00BF5531">
            <w:pPr>
              <w:numPr>
                <w:ilvl w:val="0"/>
                <w:numId w:val="1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  <w:sz w:val="18"/>
                <w:szCs w:val="18"/>
              </w:rPr>
            </w:pPr>
            <w:r w:rsidRPr="00EE0E27">
              <w:rPr>
                <w:rFonts w:ascii="Calibri Light" w:hAnsi="Calibri Light" w:cs="Calibri Light"/>
                <w:sz w:val="18"/>
                <w:szCs w:val="18"/>
              </w:rPr>
              <w:t>Dość dobrze zna słownictwo i zazwyczaj bezbłędnie przedstawia cel korzystania z usług.</w:t>
            </w:r>
          </w:p>
          <w:p w:rsidR="00BF5531" w:rsidRPr="00EE0E27" w:rsidRDefault="00BF5531" w:rsidP="00BF5531">
            <w:pPr>
              <w:numPr>
                <w:ilvl w:val="0"/>
                <w:numId w:val="1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  <w:sz w:val="18"/>
                <w:szCs w:val="18"/>
              </w:rPr>
            </w:pPr>
            <w:r w:rsidRPr="00EE0E27">
              <w:rPr>
                <w:rFonts w:ascii="Calibri Light" w:hAnsi="Calibri Light" w:cs="Calibri Light"/>
                <w:sz w:val="18"/>
                <w:szCs w:val="18"/>
              </w:rPr>
              <w:t xml:space="preserve">Buduje zdania twierdzące, przeczące oraz pytania szczegółowe w </w:t>
            </w:r>
            <w:r w:rsidRPr="00EE0E27">
              <w:rPr>
                <w:rFonts w:ascii="Calibri Light" w:hAnsi="Calibri Light" w:cs="Calibri Light"/>
                <w:sz w:val="18"/>
                <w:szCs w:val="18"/>
              </w:rPr>
              <w:lastRenderedPageBreak/>
              <w:t xml:space="preserve">czasie </w:t>
            </w:r>
            <w:proofErr w:type="spellStart"/>
            <w:r w:rsidRPr="00EE0E27">
              <w:rPr>
                <w:rFonts w:ascii="Calibri Light" w:hAnsi="Calibri Light" w:cs="Calibri Light"/>
                <w:i/>
                <w:sz w:val="18"/>
                <w:szCs w:val="18"/>
              </w:rPr>
              <w:t>Present</w:t>
            </w:r>
            <w:proofErr w:type="spellEnd"/>
            <w:r w:rsidRPr="00EE0E27">
              <w:rPr>
                <w:rFonts w:ascii="Calibri Light" w:hAnsi="Calibri Light" w:cs="Calibri Light"/>
                <w:i/>
                <w:sz w:val="18"/>
                <w:szCs w:val="18"/>
              </w:rPr>
              <w:t xml:space="preserve"> </w:t>
            </w:r>
            <w:proofErr w:type="spellStart"/>
            <w:r w:rsidRPr="00EE0E27">
              <w:rPr>
                <w:rFonts w:ascii="Calibri Light" w:hAnsi="Calibri Light" w:cs="Calibri Light"/>
                <w:i/>
                <w:sz w:val="18"/>
                <w:szCs w:val="18"/>
              </w:rPr>
              <w:t>simple</w:t>
            </w:r>
            <w:proofErr w:type="spellEnd"/>
            <w:r w:rsidRPr="00EE0E27">
              <w:rPr>
                <w:rFonts w:ascii="Calibri Light" w:hAnsi="Calibri Light" w:cs="Calibri Light"/>
                <w:i/>
                <w:sz w:val="18"/>
                <w:szCs w:val="18"/>
              </w:rPr>
              <w:t xml:space="preserve">, </w:t>
            </w:r>
            <w:r w:rsidRPr="00EE0E27">
              <w:rPr>
                <w:rFonts w:ascii="Calibri Light" w:hAnsi="Calibri Light" w:cs="Calibri Light"/>
                <w:sz w:val="18"/>
                <w:szCs w:val="18"/>
              </w:rPr>
              <w:t>popełniając nieliczne błędy.</w:t>
            </w:r>
          </w:p>
          <w:p w:rsidR="00BF5531" w:rsidRPr="00EE0E27" w:rsidRDefault="00BF5531" w:rsidP="00BF5531">
            <w:pPr>
              <w:numPr>
                <w:ilvl w:val="0"/>
                <w:numId w:val="1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  <w:sz w:val="18"/>
                <w:szCs w:val="18"/>
              </w:rPr>
            </w:pPr>
            <w:r w:rsidRPr="00EE0E27">
              <w:rPr>
                <w:rFonts w:ascii="Calibri Light" w:hAnsi="Calibri Light" w:cs="Calibri Light"/>
                <w:sz w:val="18"/>
                <w:szCs w:val="18"/>
              </w:rPr>
              <w:t xml:space="preserve">Buduje zdania twierdzące, przeczące oraz pytania szczegółowe w czasie </w:t>
            </w:r>
            <w:r w:rsidRPr="00EE0E27">
              <w:rPr>
                <w:rFonts w:ascii="Calibri Light" w:hAnsi="Calibri Light" w:cs="Calibri Light"/>
                <w:i/>
                <w:sz w:val="18"/>
                <w:szCs w:val="18"/>
              </w:rPr>
              <w:t xml:space="preserve">Past </w:t>
            </w:r>
            <w:proofErr w:type="spellStart"/>
            <w:r w:rsidRPr="00EE0E27">
              <w:rPr>
                <w:rFonts w:ascii="Calibri Light" w:hAnsi="Calibri Light" w:cs="Calibri Light"/>
                <w:i/>
                <w:sz w:val="18"/>
                <w:szCs w:val="18"/>
              </w:rPr>
              <w:t>simple</w:t>
            </w:r>
            <w:proofErr w:type="spellEnd"/>
            <w:r w:rsidRPr="00EE0E27">
              <w:rPr>
                <w:rFonts w:ascii="Calibri Light" w:hAnsi="Calibri Light" w:cs="Calibri Light"/>
                <w:sz w:val="18"/>
                <w:szCs w:val="18"/>
              </w:rPr>
              <w:t>,</w:t>
            </w:r>
            <w:r w:rsidRPr="00EE0E27">
              <w:rPr>
                <w:rFonts w:ascii="Calibri Light" w:hAnsi="Calibri Light" w:cs="Calibri Light"/>
                <w:i/>
                <w:sz w:val="18"/>
                <w:szCs w:val="18"/>
              </w:rPr>
              <w:t xml:space="preserve"> </w:t>
            </w:r>
            <w:r w:rsidRPr="00EE0E27">
              <w:rPr>
                <w:rFonts w:ascii="Calibri Light" w:hAnsi="Calibri Light" w:cs="Calibri Light"/>
                <w:sz w:val="18"/>
                <w:szCs w:val="18"/>
              </w:rPr>
              <w:t>popełniając nieliczne błędy.</w:t>
            </w:r>
          </w:p>
          <w:p w:rsidR="00BF5531" w:rsidRPr="00EE0E27" w:rsidRDefault="00BF5531" w:rsidP="00BF5531">
            <w:pPr>
              <w:numPr>
                <w:ilvl w:val="0"/>
                <w:numId w:val="1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  <w:sz w:val="18"/>
                <w:szCs w:val="18"/>
              </w:rPr>
            </w:pPr>
            <w:r w:rsidRPr="00EE0E27">
              <w:rPr>
                <w:rFonts w:ascii="Calibri Light" w:hAnsi="Calibri Light" w:cs="Calibri Light"/>
                <w:sz w:val="18"/>
                <w:szCs w:val="18"/>
              </w:rPr>
              <w:t xml:space="preserve">Buduje zdania twierdzące, przeczące oraz pytania szczegółowe w czasie </w:t>
            </w:r>
            <w:r w:rsidRPr="00EE0E27">
              <w:rPr>
                <w:rFonts w:ascii="Calibri Light" w:hAnsi="Calibri Light" w:cs="Calibri Light"/>
                <w:i/>
                <w:sz w:val="18"/>
                <w:szCs w:val="18"/>
              </w:rPr>
              <w:t xml:space="preserve">Past </w:t>
            </w:r>
            <w:proofErr w:type="spellStart"/>
            <w:r w:rsidRPr="00EE0E27">
              <w:rPr>
                <w:rFonts w:ascii="Calibri Light" w:hAnsi="Calibri Light" w:cs="Calibri Light"/>
                <w:i/>
                <w:sz w:val="18"/>
                <w:szCs w:val="18"/>
              </w:rPr>
              <w:t>continuous</w:t>
            </w:r>
            <w:proofErr w:type="spellEnd"/>
            <w:r w:rsidRPr="00EE0E27">
              <w:rPr>
                <w:rFonts w:ascii="Calibri Light" w:hAnsi="Calibri Light" w:cs="Calibri Light"/>
                <w:i/>
                <w:sz w:val="18"/>
                <w:szCs w:val="18"/>
              </w:rPr>
              <w:t xml:space="preserve">, </w:t>
            </w:r>
            <w:r w:rsidRPr="00EE0E27">
              <w:rPr>
                <w:rFonts w:ascii="Calibri Light" w:hAnsi="Calibri Light" w:cs="Calibri Light"/>
                <w:sz w:val="18"/>
                <w:szCs w:val="18"/>
              </w:rPr>
              <w:t>popełniając czasem nieliczne błędy.</w:t>
            </w:r>
          </w:p>
          <w:p w:rsidR="00BF5531" w:rsidRPr="00EE0E27" w:rsidRDefault="00BF5531" w:rsidP="00BF5531">
            <w:pPr>
              <w:numPr>
                <w:ilvl w:val="0"/>
                <w:numId w:val="1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  <w:sz w:val="18"/>
                <w:szCs w:val="18"/>
              </w:rPr>
            </w:pPr>
            <w:r w:rsidRPr="00EE0E27">
              <w:rPr>
                <w:rFonts w:ascii="Calibri Light" w:hAnsi="Calibri Light" w:cs="Calibri Light"/>
                <w:sz w:val="18"/>
                <w:szCs w:val="18"/>
              </w:rPr>
              <w:t xml:space="preserve">Buduje zdania twierdzące, przeczące oraz pytania szczegółowe w czasie </w:t>
            </w:r>
            <w:proofErr w:type="spellStart"/>
            <w:r w:rsidRPr="00EE0E27">
              <w:rPr>
                <w:rFonts w:ascii="Calibri Light" w:hAnsi="Calibri Light" w:cs="Calibri Light"/>
                <w:i/>
                <w:sz w:val="18"/>
                <w:szCs w:val="18"/>
              </w:rPr>
              <w:t>Present</w:t>
            </w:r>
            <w:proofErr w:type="spellEnd"/>
            <w:r w:rsidRPr="00EE0E27">
              <w:rPr>
                <w:rFonts w:ascii="Calibri Light" w:hAnsi="Calibri Light" w:cs="Calibri Light"/>
                <w:i/>
                <w:sz w:val="18"/>
                <w:szCs w:val="18"/>
              </w:rPr>
              <w:t xml:space="preserve"> </w:t>
            </w:r>
            <w:proofErr w:type="spellStart"/>
            <w:r w:rsidRPr="00EE0E27">
              <w:rPr>
                <w:rFonts w:ascii="Calibri Light" w:hAnsi="Calibri Light" w:cs="Calibri Light"/>
                <w:i/>
                <w:sz w:val="18"/>
                <w:szCs w:val="18"/>
              </w:rPr>
              <w:t>perfect</w:t>
            </w:r>
            <w:proofErr w:type="spellEnd"/>
            <w:r w:rsidRPr="00EE0E27">
              <w:rPr>
                <w:rFonts w:ascii="Calibri Light" w:hAnsi="Calibri Light" w:cs="Calibri Light"/>
                <w:i/>
                <w:sz w:val="18"/>
                <w:szCs w:val="18"/>
              </w:rPr>
              <w:t xml:space="preserve">, </w:t>
            </w:r>
            <w:r w:rsidRPr="00EE0E27">
              <w:rPr>
                <w:rFonts w:ascii="Calibri Light" w:hAnsi="Calibri Light" w:cs="Calibri Light"/>
                <w:sz w:val="18"/>
                <w:szCs w:val="18"/>
              </w:rPr>
              <w:t>popełniając nieliczne błędy.</w:t>
            </w:r>
          </w:p>
          <w:p w:rsidR="00BF5531" w:rsidRPr="00EE0E27" w:rsidRDefault="00BF5531" w:rsidP="00BF5531">
            <w:pPr>
              <w:numPr>
                <w:ilvl w:val="0"/>
                <w:numId w:val="1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  <w:sz w:val="18"/>
                <w:szCs w:val="18"/>
              </w:rPr>
            </w:pPr>
            <w:r w:rsidRPr="00EE0E27">
              <w:rPr>
                <w:rFonts w:ascii="Calibri Light" w:hAnsi="Calibri Light" w:cs="Calibri Light"/>
                <w:sz w:val="18"/>
                <w:szCs w:val="18"/>
              </w:rPr>
              <w:t xml:space="preserve">Buduje zdania twierdzące, przeczące oraz pytania szczegółowe w konstrukcji z </w:t>
            </w:r>
            <w:proofErr w:type="spellStart"/>
            <w:r w:rsidRPr="00EE0E27">
              <w:rPr>
                <w:rFonts w:ascii="Calibri Light" w:hAnsi="Calibri Light" w:cs="Calibri Light"/>
                <w:i/>
                <w:sz w:val="18"/>
                <w:szCs w:val="18"/>
              </w:rPr>
              <w:t>used</w:t>
            </w:r>
            <w:proofErr w:type="spellEnd"/>
            <w:r w:rsidRPr="00EE0E27">
              <w:rPr>
                <w:rFonts w:ascii="Calibri Light" w:hAnsi="Calibri Light" w:cs="Calibri Light"/>
                <w:i/>
                <w:sz w:val="18"/>
                <w:szCs w:val="18"/>
              </w:rPr>
              <w:t xml:space="preserve"> to</w:t>
            </w:r>
            <w:r w:rsidRPr="00EE0E27">
              <w:rPr>
                <w:rFonts w:ascii="Calibri Light" w:hAnsi="Calibri Light" w:cs="Calibri Light"/>
                <w:sz w:val="18"/>
                <w:szCs w:val="18"/>
              </w:rPr>
              <w:t>, popełniając nieliczne błędy.</w:t>
            </w:r>
          </w:p>
          <w:p w:rsidR="00BF5531" w:rsidRPr="00EE0E27" w:rsidRDefault="00BF5531" w:rsidP="00BF5531">
            <w:pPr>
              <w:numPr>
                <w:ilvl w:val="0"/>
                <w:numId w:val="1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  <w:sz w:val="18"/>
                <w:szCs w:val="18"/>
              </w:rPr>
            </w:pPr>
            <w:r w:rsidRPr="00EE0E27">
              <w:rPr>
                <w:rFonts w:ascii="Calibri Light" w:hAnsi="Calibri Light" w:cs="Calibri Light"/>
                <w:sz w:val="18"/>
                <w:szCs w:val="18"/>
              </w:rPr>
              <w:t xml:space="preserve">Dość dobrze zna zasady tworzenia zdań w czasie </w:t>
            </w:r>
            <w:proofErr w:type="spellStart"/>
            <w:r w:rsidRPr="00EE0E27">
              <w:rPr>
                <w:rFonts w:ascii="Calibri Light" w:hAnsi="Calibri Light" w:cs="Calibri Light"/>
                <w:i/>
                <w:sz w:val="18"/>
                <w:szCs w:val="18"/>
              </w:rPr>
              <w:t>Present</w:t>
            </w:r>
            <w:proofErr w:type="spellEnd"/>
            <w:r w:rsidRPr="00EE0E27">
              <w:rPr>
                <w:rFonts w:ascii="Calibri Light" w:hAnsi="Calibri Light" w:cs="Calibri Light"/>
                <w:i/>
                <w:sz w:val="18"/>
                <w:szCs w:val="18"/>
              </w:rPr>
              <w:t xml:space="preserve"> </w:t>
            </w:r>
            <w:proofErr w:type="spellStart"/>
            <w:r w:rsidRPr="00EE0E27">
              <w:rPr>
                <w:rFonts w:ascii="Calibri Light" w:hAnsi="Calibri Light" w:cs="Calibri Light"/>
                <w:i/>
                <w:sz w:val="18"/>
                <w:szCs w:val="18"/>
              </w:rPr>
              <w:t>perfect</w:t>
            </w:r>
            <w:proofErr w:type="spellEnd"/>
            <w:r w:rsidRPr="00EE0E27">
              <w:rPr>
                <w:rFonts w:ascii="Calibri Light" w:hAnsi="Calibri Light" w:cs="Calibri Light"/>
                <w:sz w:val="18"/>
                <w:szCs w:val="18"/>
              </w:rPr>
              <w:t xml:space="preserve"> z przysłówkami</w:t>
            </w:r>
            <w:r w:rsidRPr="00EE0E27">
              <w:rPr>
                <w:rFonts w:ascii="Calibri Light" w:hAnsi="Calibri Light" w:cs="Calibri Light"/>
                <w:i/>
                <w:sz w:val="18"/>
                <w:szCs w:val="18"/>
              </w:rPr>
              <w:t xml:space="preserve"> </w:t>
            </w:r>
            <w:proofErr w:type="spellStart"/>
            <w:r w:rsidRPr="00EE0E27">
              <w:rPr>
                <w:rFonts w:ascii="Calibri Light" w:hAnsi="Calibri Light" w:cs="Calibri Light"/>
                <w:i/>
                <w:sz w:val="18"/>
                <w:szCs w:val="18"/>
              </w:rPr>
              <w:t>ever</w:t>
            </w:r>
            <w:proofErr w:type="spellEnd"/>
            <w:r w:rsidRPr="00EE0E27">
              <w:rPr>
                <w:rFonts w:ascii="Calibri Light" w:hAnsi="Calibri Light" w:cs="Calibri Light"/>
                <w:i/>
                <w:sz w:val="18"/>
                <w:szCs w:val="18"/>
              </w:rPr>
              <w:t xml:space="preserve">, </w:t>
            </w:r>
            <w:proofErr w:type="spellStart"/>
            <w:r w:rsidRPr="00EE0E27">
              <w:rPr>
                <w:rFonts w:ascii="Calibri Light" w:hAnsi="Calibri Light" w:cs="Calibri Light"/>
                <w:i/>
                <w:sz w:val="18"/>
                <w:szCs w:val="18"/>
              </w:rPr>
              <w:t>never</w:t>
            </w:r>
            <w:proofErr w:type="spellEnd"/>
            <w:r w:rsidRPr="00EE0E27">
              <w:rPr>
                <w:rFonts w:ascii="Calibri Light" w:hAnsi="Calibri Light" w:cs="Calibri Light"/>
                <w:i/>
                <w:sz w:val="18"/>
                <w:szCs w:val="18"/>
              </w:rPr>
              <w:t xml:space="preserve">, </w:t>
            </w:r>
            <w:proofErr w:type="spellStart"/>
            <w:r w:rsidRPr="00EE0E27">
              <w:rPr>
                <w:rFonts w:ascii="Calibri Light" w:hAnsi="Calibri Light" w:cs="Calibri Light"/>
                <w:i/>
                <w:sz w:val="18"/>
                <w:szCs w:val="18"/>
              </w:rPr>
              <w:t>just</w:t>
            </w:r>
            <w:proofErr w:type="spellEnd"/>
            <w:r w:rsidRPr="00EE0E27">
              <w:rPr>
                <w:rFonts w:ascii="Calibri Light" w:hAnsi="Calibri Light" w:cs="Calibri Light"/>
                <w:i/>
                <w:sz w:val="18"/>
                <w:szCs w:val="18"/>
              </w:rPr>
              <w:t xml:space="preserve">, </w:t>
            </w:r>
            <w:proofErr w:type="spellStart"/>
            <w:r w:rsidRPr="00EE0E27">
              <w:rPr>
                <w:rFonts w:ascii="Calibri Light" w:hAnsi="Calibri Light" w:cs="Calibri Light"/>
                <w:i/>
                <w:sz w:val="18"/>
                <w:szCs w:val="18"/>
              </w:rPr>
              <w:t>yet</w:t>
            </w:r>
            <w:proofErr w:type="spellEnd"/>
            <w:r w:rsidRPr="00EE0E27">
              <w:rPr>
                <w:rFonts w:ascii="Calibri Light" w:hAnsi="Calibri Light" w:cs="Calibri Light"/>
                <w:i/>
                <w:sz w:val="18"/>
                <w:szCs w:val="18"/>
              </w:rPr>
              <w:t xml:space="preserve">, </w:t>
            </w:r>
            <w:proofErr w:type="spellStart"/>
            <w:r w:rsidRPr="00EE0E27">
              <w:rPr>
                <w:rFonts w:ascii="Calibri Light" w:hAnsi="Calibri Light" w:cs="Calibri Light"/>
                <w:i/>
                <w:sz w:val="18"/>
                <w:szCs w:val="18"/>
              </w:rPr>
              <w:t>already</w:t>
            </w:r>
            <w:proofErr w:type="spellEnd"/>
            <w:r w:rsidRPr="00EE0E27">
              <w:rPr>
                <w:rFonts w:ascii="Calibri Light" w:hAnsi="Calibri Light" w:cs="Calibri Light"/>
                <w:i/>
                <w:sz w:val="18"/>
                <w:szCs w:val="18"/>
              </w:rPr>
              <w:t xml:space="preserve">, for, </w:t>
            </w:r>
            <w:proofErr w:type="spellStart"/>
            <w:r w:rsidRPr="00EE0E27">
              <w:rPr>
                <w:rFonts w:ascii="Calibri Light" w:hAnsi="Calibri Light" w:cs="Calibri Light"/>
                <w:i/>
                <w:sz w:val="18"/>
                <w:szCs w:val="18"/>
              </w:rPr>
              <w:t>since</w:t>
            </w:r>
            <w:proofErr w:type="spellEnd"/>
            <w:r w:rsidRPr="00EE0E27">
              <w:rPr>
                <w:rFonts w:ascii="Calibri Light" w:hAnsi="Calibri Light" w:cs="Calibri Light"/>
                <w:i/>
                <w:sz w:val="18"/>
                <w:szCs w:val="18"/>
              </w:rPr>
              <w:t xml:space="preserve"> </w:t>
            </w:r>
            <w:r w:rsidRPr="00EE0E27">
              <w:rPr>
                <w:rFonts w:ascii="Calibri Light" w:hAnsi="Calibri Light" w:cs="Calibri Light"/>
                <w:sz w:val="18"/>
                <w:szCs w:val="18"/>
              </w:rPr>
              <w:t>i zazwyczaj popełnia tylko niewielkie błędy w ich tworzeniu.</w:t>
            </w:r>
          </w:p>
          <w:p w:rsidR="00BF5531" w:rsidRPr="00EE0E27" w:rsidRDefault="00BF5531" w:rsidP="00BF5531">
            <w:pPr>
              <w:numPr>
                <w:ilvl w:val="0"/>
                <w:numId w:val="1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  <w:sz w:val="18"/>
                <w:szCs w:val="18"/>
              </w:rPr>
            </w:pPr>
            <w:r w:rsidRPr="00EE0E27">
              <w:rPr>
                <w:rFonts w:ascii="Calibri Light" w:hAnsi="Calibri Light" w:cs="Calibri Light"/>
                <w:sz w:val="18"/>
                <w:szCs w:val="18"/>
              </w:rPr>
              <w:t xml:space="preserve">Całkiem dobrze zna różnice w stosowaniu czasów </w:t>
            </w:r>
            <w:r w:rsidRPr="00EE0E27">
              <w:rPr>
                <w:rFonts w:ascii="Calibri Light" w:hAnsi="Calibri Light" w:cs="Calibri Light"/>
                <w:i/>
                <w:sz w:val="18"/>
                <w:szCs w:val="18"/>
              </w:rPr>
              <w:t>Past</w:t>
            </w:r>
            <w:r w:rsidRPr="00EE0E27"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proofErr w:type="spellStart"/>
            <w:r w:rsidRPr="00EE0E27">
              <w:rPr>
                <w:rFonts w:ascii="Calibri Light" w:hAnsi="Calibri Light" w:cs="Calibri Light"/>
                <w:i/>
                <w:sz w:val="18"/>
                <w:szCs w:val="18"/>
              </w:rPr>
              <w:t>simple</w:t>
            </w:r>
            <w:proofErr w:type="spellEnd"/>
            <w:r w:rsidRPr="00EE0E27">
              <w:rPr>
                <w:rFonts w:ascii="Calibri Light" w:hAnsi="Calibri Light" w:cs="Calibri Light"/>
                <w:sz w:val="18"/>
                <w:szCs w:val="18"/>
              </w:rPr>
              <w:t xml:space="preserve"> i </w:t>
            </w:r>
            <w:r w:rsidRPr="00EE0E27">
              <w:rPr>
                <w:rFonts w:ascii="Calibri Light" w:hAnsi="Calibri Light" w:cs="Calibri Light"/>
                <w:i/>
                <w:sz w:val="18"/>
                <w:szCs w:val="18"/>
              </w:rPr>
              <w:t>Past</w:t>
            </w:r>
            <w:r w:rsidRPr="00EE0E27"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proofErr w:type="spellStart"/>
            <w:r w:rsidRPr="00EE0E27">
              <w:rPr>
                <w:rFonts w:ascii="Calibri Light" w:hAnsi="Calibri Light" w:cs="Calibri Light"/>
                <w:i/>
                <w:sz w:val="18"/>
                <w:szCs w:val="18"/>
              </w:rPr>
              <w:t>continuous</w:t>
            </w:r>
            <w:proofErr w:type="spellEnd"/>
            <w:r w:rsidRPr="00EE0E27">
              <w:rPr>
                <w:rFonts w:ascii="Calibri Light" w:hAnsi="Calibri Light" w:cs="Calibri Light"/>
                <w:sz w:val="18"/>
                <w:szCs w:val="18"/>
              </w:rPr>
              <w:t xml:space="preserve"> oraz </w:t>
            </w:r>
            <w:r w:rsidRPr="00EE0E27">
              <w:rPr>
                <w:rFonts w:ascii="Calibri Light" w:hAnsi="Calibri Light" w:cs="Calibri Light"/>
                <w:i/>
                <w:sz w:val="18"/>
                <w:szCs w:val="18"/>
              </w:rPr>
              <w:t>Past</w:t>
            </w:r>
            <w:r w:rsidRPr="00EE0E27"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proofErr w:type="spellStart"/>
            <w:r w:rsidRPr="00EE0E27">
              <w:rPr>
                <w:rFonts w:ascii="Calibri Light" w:hAnsi="Calibri Light" w:cs="Calibri Light"/>
                <w:i/>
                <w:sz w:val="18"/>
                <w:szCs w:val="18"/>
              </w:rPr>
              <w:t>simple</w:t>
            </w:r>
            <w:proofErr w:type="spellEnd"/>
            <w:r w:rsidRPr="00EE0E27">
              <w:rPr>
                <w:rFonts w:ascii="Calibri Light" w:hAnsi="Calibri Light" w:cs="Calibri Light"/>
                <w:sz w:val="18"/>
                <w:szCs w:val="18"/>
              </w:rPr>
              <w:t xml:space="preserve"> i </w:t>
            </w:r>
            <w:proofErr w:type="spellStart"/>
            <w:r w:rsidRPr="00EE0E27">
              <w:rPr>
                <w:rFonts w:ascii="Calibri Light" w:hAnsi="Calibri Light" w:cs="Calibri Light"/>
                <w:i/>
                <w:sz w:val="18"/>
                <w:szCs w:val="18"/>
              </w:rPr>
              <w:t>Present</w:t>
            </w:r>
            <w:proofErr w:type="spellEnd"/>
            <w:r w:rsidRPr="00EE0E27"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proofErr w:type="spellStart"/>
            <w:r w:rsidRPr="00EE0E27">
              <w:rPr>
                <w:rFonts w:ascii="Calibri Light" w:hAnsi="Calibri Light" w:cs="Calibri Light"/>
                <w:i/>
                <w:sz w:val="18"/>
                <w:szCs w:val="18"/>
              </w:rPr>
              <w:t>perfect</w:t>
            </w:r>
            <w:proofErr w:type="spellEnd"/>
            <w:r w:rsidRPr="00EE0E27">
              <w:rPr>
                <w:rFonts w:ascii="Calibri Light" w:hAnsi="Calibri Light" w:cs="Calibri Light"/>
                <w:sz w:val="18"/>
                <w:szCs w:val="18"/>
              </w:rPr>
              <w:t xml:space="preserve"> i tworzy wypowiedzi zazwyczaj z niewielkimi tylko błędami.</w:t>
            </w:r>
          </w:p>
          <w:p w:rsidR="00BF5531" w:rsidRPr="00EE0E27" w:rsidRDefault="00BF5531" w:rsidP="00BF5531">
            <w:pPr>
              <w:numPr>
                <w:ilvl w:val="0"/>
                <w:numId w:val="1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  <w:sz w:val="18"/>
                <w:szCs w:val="18"/>
              </w:rPr>
            </w:pPr>
            <w:r w:rsidRPr="00EE0E27">
              <w:rPr>
                <w:rFonts w:ascii="Calibri Light" w:hAnsi="Calibri Light" w:cs="Calibri Light"/>
                <w:sz w:val="18"/>
                <w:szCs w:val="18"/>
              </w:rPr>
              <w:t xml:space="preserve"> Dość dobrze zna zasady tworzenia zdań okolicznikowych </w:t>
            </w:r>
            <w:r w:rsidRPr="00EE0E27">
              <w:rPr>
                <w:rFonts w:ascii="Calibri Light" w:hAnsi="Calibri Light" w:cs="Calibri Light"/>
                <w:sz w:val="18"/>
                <w:szCs w:val="18"/>
              </w:rPr>
              <w:lastRenderedPageBreak/>
              <w:t>celu i popełnia nieliczne błędy przy ich tworzeniu.</w:t>
            </w:r>
          </w:p>
          <w:p w:rsidR="00BF5531" w:rsidRPr="00EE0E27" w:rsidRDefault="00BF5531" w:rsidP="00BF5531">
            <w:pPr>
              <w:numPr>
                <w:ilvl w:val="0"/>
                <w:numId w:val="1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  <w:sz w:val="18"/>
                <w:szCs w:val="18"/>
              </w:rPr>
            </w:pPr>
            <w:r w:rsidRPr="00EE0E27">
              <w:rPr>
                <w:rFonts w:ascii="Calibri Light" w:hAnsi="Calibri Light" w:cs="Calibri Light"/>
                <w:sz w:val="18"/>
                <w:szCs w:val="18"/>
              </w:rPr>
              <w:t xml:space="preserve">Na ogół bezbłędnie tworzy zdania wyrażające chęci i pragnienia z </w:t>
            </w:r>
            <w:proofErr w:type="spellStart"/>
            <w:r w:rsidRPr="00EE0E27">
              <w:rPr>
                <w:rFonts w:ascii="Calibri Light" w:hAnsi="Calibri Light" w:cs="Calibri Light"/>
                <w:i/>
                <w:sz w:val="18"/>
                <w:szCs w:val="18"/>
              </w:rPr>
              <w:t>I’d</w:t>
            </w:r>
            <w:proofErr w:type="spellEnd"/>
            <w:r w:rsidRPr="00EE0E27">
              <w:rPr>
                <w:rFonts w:ascii="Calibri Light" w:hAnsi="Calibri Light" w:cs="Calibri Light"/>
                <w:i/>
                <w:sz w:val="18"/>
                <w:szCs w:val="18"/>
              </w:rPr>
              <w:t xml:space="preserve"> </w:t>
            </w:r>
            <w:proofErr w:type="spellStart"/>
            <w:r w:rsidRPr="00EE0E27">
              <w:rPr>
                <w:rFonts w:ascii="Calibri Light" w:hAnsi="Calibri Light" w:cs="Calibri Light"/>
                <w:i/>
                <w:sz w:val="18"/>
                <w:szCs w:val="18"/>
              </w:rPr>
              <w:t>like</w:t>
            </w:r>
            <w:proofErr w:type="spellEnd"/>
            <w:r w:rsidRPr="00EE0E27">
              <w:rPr>
                <w:rFonts w:ascii="Calibri Light" w:hAnsi="Calibri Light" w:cs="Calibri Light"/>
                <w:i/>
                <w:sz w:val="18"/>
                <w:szCs w:val="18"/>
              </w:rPr>
              <w:t xml:space="preserve"> to…</w:t>
            </w:r>
            <w:r w:rsidRPr="00EE0E27">
              <w:rPr>
                <w:rFonts w:ascii="Calibri Light" w:hAnsi="Calibri Light" w:cs="Calibri Light"/>
                <w:sz w:val="18"/>
                <w:szCs w:val="18"/>
              </w:rPr>
              <w:t>.</w:t>
            </w:r>
          </w:p>
          <w:p w:rsidR="00BF5531" w:rsidRPr="00EE0E27" w:rsidRDefault="00BF5531" w:rsidP="00BF5531">
            <w:pPr>
              <w:numPr>
                <w:ilvl w:val="0"/>
                <w:numId w:val="1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  <w:sz w:val="18"/>
                <w:szCs w:val="18"/>
              </w:rPr>
            </w:pPr>
            <w:r w:rsidRPr="00EE0E27">
              <w:rPr>
                <w:rFonts w:ascii="Calibri Light" w:hAnsi="Calibri Light" w:cs="Calibri Light"/>
                <w:sz w:val="18"/>
                <w:szCs w:val="18"/>
              </w:rPr>
              <w:t xml:space="preserve">Przeważnie bezbłędnie  stosuje określniki rozróżnienia </w:t>
            </w:r>
            <w:r w:rsidRPr="00EE0E27">
              <w:rPr>
                <w:rFonts w:ascii="Calibri Light" w:hAnsi="Calibri Light" w:cs="Calibri Light"/>
                <w:i/>
                <w:sz w:val="18"/>
                <w:szCs w:val="18"/>
              </w:rPr>
              <w:t xml:space="preserve">(the) </w:t>
            </w:r>
            <w:proofErr w:type="spellStart"/>
            <w:r w:rsidRPr="00EE0E27">
              <w:rPr>
                <w:rFonts w:ascii="Calibri Light" w:hAnsi="Calibri Light" w:cs="Calibri Light"/>
                <w:i/>
                <w:sz w:val="18"/>
                <w:szCs w:val="18"/>
              </w:rPr>
              <w:t>other</w:t>
            </w:r>
            <w:proofErr w:type="spellEnd"/>
            <w:r w:rsidRPr="00EE0E27">
              <w:rPr>
                <w:rFonts w:ascii="Calibri Light" w:hAnsi="Calibri Light" w:cs="Calibri Light"/>
                <w:i/>
                <w:sz w:val="18"/>
                <w:szCs w:val="18"/>
              </w:rPr>
              <w:t xml:space="preserve">, </w:t>
            </w:r>
            <w:proofErr w:type="spellStart"/>
            <w:r w:rsidRPr="00EE0E27">
              <w:rPr>
                <w:rFonts w:ascii="Calibri Light" w:hAnsi="Calibri Light" w:cs="Calibri Light"/>
                <w:i/>
                <w:sz w:val="18"/>
                <w:szCs w:val="18"/>
              </w:rPr>
              <w:t>another</w:t>
            </w:r>
            <w:proofErr w:type="spellEnd"/>
            <w:r w:rsidRPr="00EE0E27">
              <w:rPr>
                <w:rFonts w:ascii="Calibri Light" w:hAnsi="Calibri Light" w:cs="Calibri Light"/>
                <w:i/>
                <w:sz w:val="18"/>
                <w:szCs w:val="18"/>
              </w:rPr>
              <w:t xml:space="preserve">, </w:t>
            </w:r>
            <w:proofErr w:type="spellStart"/>
            <w:r w:rsidRPr="00EE0E27">
              <w:rPr>
                <w:rFonts w:ascii="Calibri Light" w:hAnsi="Calibri Light" w:cs="Calibri Light"/>
                <w:i/>
                <w:sz w:val="18"/>
                <w:szCs w:val="18"/>
              </w:rPr>
              <w:t>other</w:t>
            </w:r>
            <w:proofErr w:type="spellEnd"/>
            <w:r w:rsidRPr="00EE0E27">
              <w:rPr>
                <w:rFonts w:ascii="Calibri Light" w:hAnsi="Calibri Light" w:cs="Calibri Light"/>
                <w:i/>
                <w:sz w:val="18"/>
                <w:szCs w:val="18"/>
              </w:rPr>
              <w:t xml:space="preserve"> </w:t>
            </w:r>
            <w:r w:rsidRPr="00EE0E27">
              <w:rPr>
                <w:rFonts w:ascii="Calibri Light" w:hAnsi="Calibri Light" w:cs="Calibri Light"/>
                <w:sz w:val="18"/>
                <w:szCs w:val="18"/>
              </w:rPr>
              <w:t>ale czasem popełnia nieliczne błędy.</w:t>
            </w:r>
          </w:p>
        </w:tc>
        <w:tc>
          <w:tcPr>
            <w:tcW w:w="1879" w:type="dxa"/>
          </w:tcPr>
          <w:p w:rsidR="00BF5531" w:rsidRPr="00EE0E27" w:rsidRDefault="00BF5531" w:rsidP="00BF5531">
            <w:pPr>
              <w:numPr>
                <w:ilvl w:val="0"/>
                <w:numId w:val="1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  <w:sz w:val="18"/>
                <w:szCs w:val="18"/>
              </w:rPr>
            </w:pPr>
            <w:r w:rsidRPr="00EE0E27">
              <w:rPr>
                <w:rFonts w:ascii="Calibri Light" w:hAnsi="Calibri Light" w:cs="Calibri Light"/>
                <w:sz w:val="18"/>
                <w:szCs w:val="18"/>
              </w:rPr>
              <w:lastRenderedPageBreak/>
              <w:t>Bez trudu stosuje słownictwo związane z technologią internetową i komputerową oraz swoimi zwyczajami w zakresie korzystania z tych technologii.</w:t>
            </w:r>
          </w:p>
          <w:p w:rsidR="00BF5531" w:rsidRPr="00EE0E27" w:rsidRDefault="00BF5531" w:rsidP="00BF5531">
            <w:pPr>
              <w:numPr>
                <w:ilvl w:val="0"/>
                <w:numId w:val="1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  <w:sz w:val="18"/>
                <w:szCs w:val="18"/>
              </w:rPr>
            </w:pPr>
            <w:r w:rsidRPr="00EE0E27">
              <w:rPr>
                <w:rFonts w:ascii="Calibri Light" w:hAnsi="Calibri Light" w:cs="Calibri Light"/>
                <w:sz w:val="18"/>
                <w:szCs w:val="18"/>
              </w:rPr>
              <w:t>Niemal bezbłędnie wymienia sposoby odtwarzania muzyki oraz wyraża swoje zdanie w tym temacie.</w:t>
            </w:r>
          </w:p>
          <w:p w:rsidR="00BF5531" w:rsidRPr="00EE0E27" w:rsidRDefault="00BF5531" w:rsidP="00BF5531">
            <w:pPr>
              <w:numPr>
                <w:ilvl w:val="0"/>
                <w:numId w:val="1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  <w:sz w:val="18"/>
                <w:szCs w:val="18"/>
              </w:rPr>
            </w:pPr>
            <w:r w:rsidRPr="00EE0E27">
              <w:rPr>
                <w:rFonts w:ascii="Calibri Light" w:hAnsi="Calibri Light" w:cs="Calibri Light"/>
                <w:sz w:val="18"/>
                <w:szCs w:val="18"/>
              </w:rPr>
              <w:t>Niemal bezbłędnie prowadzi rozmowę dotyczącą zwrotu towaru w sklepie.</w:t>
            </w:r>
          </w:p>
          <w:p w:rsidR="00BF5531" w:rsidRPr="00EE0E27" w:rsidRDefault="00BF5531" w:rsidP="00BF5531">
            <w:pPr>
              <w:numPr>
                <w:ilvl w:val="0"/>
                <w:numId w:val="1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  <w:sz w:val="18"/>
                <w:szCs w:val="18"/>
              </w:rPr>
            </w:pPr>
            <w:r w:rsidRPr="00EE0E27">
              <w:rPr>
                <w:rFonts w:ascii="Calibri Light" w:hAnsi="Calibri Light" w:cs="Calibri Light"/>
                <w:sz w:val="18"/>
                <w:szCs w:val="18"/>
              </w:rPr>
              <w:t>Dobrze zna niezbędne wyrażenia i słownictwo z zakresu zwracania towarów do sklepu.</w:t>
            </w:r>
          </w:p>
          <w:p w:rsidR="00BF5531" w:rsidRPr="00EE0E27" w:rsidRDefault="00BF5531" w:rsidP="00BF5531">
            <w:pPr>
              <w:numPr>
                <w:ilvl w:val="0"/>
                <w:numId w:val="1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  <w:sz w:val="18"/>
                <w:szCs w:val="18"/>
              </w:rPr>
            </w:pPr>
            <w:r w:rsidRPr="00EE0E27">
              <w:rPr>
                <w:rFonts w:ascii="Calibri Light" w:hAnsi="Calibri Light" w:cs="Calibri Light"/>
                <w:sz w:val="18"/>
                <w:szCs w:val="18"/>
              </w:rPr>
              <w:t>Dobrze zna nazwy usług.</w:t>
            </w:r>
          </w:p>
          <w:p w:rsidR="00BF5531" w:rsidRPr="00EE0E27" w:rsidRDefault="00BF5531" w:rsidP="00BF5531">
            <w:pPr>
              <w:numPr>
                <w:ilvl w:val="0"/>
                <w:numId w:val="1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  <w:sz w:val="18"/>
                <w:szCs w:val="18"/>
              </w:rPr>
            </w:pPr>
            <w:r w:rsidRPr="00EE0E27">
              <w:rPr>
                <w:rFonts w:ascii="Calibri Light" w:hAnsi="Calibri Light" w:cs="Calibri Light"/>
                <w:sz w:val="18"/>
                <w:szCs w:val="18"/>
              </w:rPr>
              <w:t>Dobrze zna słownictwo i z łatwością przedstawia cel korzystania z usług.</w:t>
            </w:r>
          </w:p>
          <w:p w:rsidR="00BF5531" w:rsidRPr="00EE0E27" w:rsidRDefault="00BF5531" w:rsidP="00BF5531">
            <w:pPr>
              <w:numPr>
                <w:ilvl w:val="0"/>
                <w:numId w:val="1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  <w:sz w:val="18"/>
                <w:szCs w:val="18"/>
              </w:rPr>
            </w:pPr>
            <w:r w:rsidRPr="00EE0E27">
              <w:rPr>
                <w:rFonts w:ascii="Calibri Light" w:hAnsi="Calibri Light" w:cs="Calibri Light"/>
                <w:sz w:val="18"/>
                <w:szCs w:val="18"/>
              </w:rPr>
              <w:t xml:space="preserve">Bez trudu buduje zdania twierdzące, przeczące oraz pytania szczegółowe w czasie </w:t>
            </w:r>
            <w:proofErr w:type="spellStart"/>
            <w:r w:rsidRPr="00EE0E27">
              <w:rPr>
                <w:rFonts w:ascii="Calibri Light" w:hAnsi="Calibri Light" w:cs="Calibri Light"/>
                <w:i/>
                <w:sz w:val="18"/>
                <w:szCs w:val="18"/>
              </w:rPr>
              <w:t>Present</w:t>
            </w:r>
            <w:proofErr w:type="spellEnd"/>
            <w:r w:rsidRPr="00EE0E27">
              <w:rPr>
                <w:rFonts w:ascii="Calibri Light" w:hAnsi="Calibri Light" w:cs="Calibri Light"/>
                <w:i/>
                <w:sz w:val="18"/>
                <w:szCs w:val="18"/>
              </w:rPr>
              <w:t xml:space="preserve"> </w:t>
            </w:r>
            <w:proofErr w:type="spellStart"/>
            <w:r w:rsidRPr="00EE0E27">
              <w:rPr>
                <w:rFonts w:ascii="Calibri Light" w:hAnsi="Calibri Light" w:cs="Calibri Light"/>
                <w:i/>
                <w:sz w:val="18"/>
                <w:szCs w:val="18"/>
              </w:rPr>
              <w:t>simple</w:t>
            </w:r>
            <w:proofErr w:type="spellEnd"/>
            <w:r w:rsidRPr="00EE0E27">
              <w:rPr>
                <w:rFonts w:ascii="Calibri Light" w:hAnsi="Calibri Light" w:cs="Calibri Light"/>
                <w:i/>
                <w:sz w:val="18"/>
                <w:szCs w:val="18"/>
              </w:rPr>
              <w:t>.</w:t>
            </w:r>
          </w:p>
          <w:p w:rsidR="00BF5531" w:rsidRPr="00EE0E27" w:rsidRDefault="00BF5531" w:rsidP="00BF5531">
            <w:pPr>
              <w:numPr>
                <w:ilvl w:val="0"/>
                <w:numId w:val="1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  <w:sz w:val="18"/>
                <w:szCs w:val="18"/>
              </w:rPr>
            </w:pPr>
            <w:r w:rsidRPr="00EE0E27">
              <w:rPr>
                <w:rFonts w:ascii="Calibri Light" w:hAnsi="Calibri Light" w:cs="Calibri Light"/>
                <w:sz w:val="18"/>
                <w:szCs w:val="18"/>
              </w:rPr>
              <w:t xml:space="preserve">Bez trudu buduje zdania twierdzące, przeczące oraz </w:t>
            </w:r>
            <w:r w:rsidRPr="00EE0E27">
              <w:rPr>
                <w:rFonts w:ascii="Calibri Light" w:hAnsi="Calibri Light" w:cs="Calibri Light"/>
                <w:sz w:val="18"/>
                <w:szCs w:val="18"/>
              </w:rPr>
              <w:lastRenderedPageBreak/>
              <w:t xml:space="preserve">pytania szczegółowe w czasie </w:t>
            </w:r>
            <w:r w:rsidRPr="00EE0E27">
              <w:rPr>
                <w:rFonts w:ascii="Calibri Light" w:hAnsi="Calibri Light" w:cs="Calibri Light"/>
                <w:i/>
                <w:sz w:val="18"/>
                <w:szCs w:val="18"/>
              </w:rPr>
              <w:t xml:space="preserve">Past </w:t>
            </w:r>
            <w:proofErr w:type="spellStart"/>
            <w:r w:rsidRPr="00EE0E27">
              <w:rPr>
                <w:rFonts w:ascii="Calibri Light" w:hAnsi="Calibri Light" w:cs="Calibri Light"/>
                <w:i/>
                <w:sz w:val="18"/>
                <w:szCs w:val="18"/>
              </w:rPr>
              <w:t>simple</w:t>
            </w:r>
            <w:proofErr w:type="spellEnd"/>
            <w:r w:rsidRPr="00EE0E27">
              <w:rPr>
                <w:rFonts w:ascii="Calibri Light" w:hAnsi="Calibri Light" w:cs="Calibri Light"/>
                <w:i/>
                <w:sz w:val="18"/>
                <w:szCs w:val="18"/>
              </w:rPr>
              <w:t>.</w:t>
            </w:r>
          </w:p>
          <w:p w:rsidR="00BF5531" w:rsidRPr="00EE0E27" w:rsidRDefault="00BF5531" w:rsidP="00BF5531">
            <w:pPr>
              <w:numPr>
                <w:ilvl w:val="0"/>
                <w:numId w:val="1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  <w:sz w:val="18"/>
                <w:szCs w:val="18"/>
              </w:rPr>
            </w:pPr>
            <w:r w:rsidRPr="00EE0E27">
              <w:rPr>
                <w:rFonts w:ascii="Calibri Light" w:hAnsi="Calibri Light" w:cs="Calibri Light"/>
                <w:sz w:val="18"/>
                <w:szCs w:val="18"/>
              </w:rPr>
              <w:t xml:space="preserve">Nie popełnia błędów, budując zdania twierdzące, przeczące oraz pytania szczegółowe w czasie </w:t>
            </w:r>
            <w:r w:rsidRPr="00EE0E27">
              <w:rPr>
                <w:rFonts w:ascii="Calibri Light" w:hAnsi="Calibri Light" w:cs="Calibri Light"/>
                <w:i/>
                <w:sz w:val="18"/>
                <w:szCs w:val="18"/>
              </w:rPr>
              <w:t xml:space="preserve">Past </w:t>
            </w:r>
            <w:proofErr w:type="spellStart"/>
            <w:r w:rsidRPr="00EE0E27">
              <w:rPr>
                <w:rFonts w:ascii="Calibri Light" w:hAnsi="Calibri Light" w:cs="Calibri Light"/>
                <w:i/>
                <w:sz w:val="18"/>
                <w:szCs w:val="18"/>
              </w:rPr>
              <w:t>continuous</w:t>
            </w:r>
            <w:proofErr w:type="spellEnd"/>
            <w:r w:rsidRPr="00EE0E27">
              <w:rPr>
                <w:rFonts w:ascii="Calibri Light" w:hAnsi="Calibri Light" w:cs="Calibri Light"/>
                <w:i/>
                <w:sz w:val="18"/>
                <w:szCs w:val="18"/>
              </w:rPr>
              <w:t>.</w:t>
            </w:r>
          </w:p>
          <w:p w:rsidR="00BF5531" w:rsidRPr="00EE0E27" w:rsidRDefault="00BF5531" w:rsidP="00BF5531">
            <w:pPr>
              <w:numPr>
                <w:ilvl w:val="0"/>
                <w:numId w:val="1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  <w:sz w:val="18"/>
                <w:szCs w:val="18"/>
              </w:rPr>
            </w:pPr>
            <w:r w:rsidRPr="00EE0E27">
              <w:rPr>
                <w:rFonts w:ascii="Calibri Light" w:hAnsi="Calibri Light" w:cs="Calibri Light"/>
                <w:sz w:val="18"/>
                <w:szCs w:val="18"/>
              </w:rPr>
              <w:t xml:space="preserve">Nie popełnia błędów, budując zdania twierdzące, przeczące oraz pytania szczegółowe w czasie </w:t>
            </w:r>
            <w:proofErr w:type="spellStart"/>
            <w:r w:rsidRPr="00EE0E27">
              <w:rPr>
                <w:rFonts w:ascii="Calibri Light" w:hAnsi="Calibri Light" w:cs="Calibri Light"/>
                <w:i/>
                <w:sz w:val="18"/>
                <w:szCs w:val="18"/>
              </w:rPr>
              <w:t>Present</w:t>
            </w:r>
            <w:proofErr w:type="spellEnd"/>
            <w:r w:rsidRPr="00EE0E27">
              <w:rPr>
                <w:rFonts w:ascii="Calibri Light" w:hAnsi="Calibri Light" w:cs="Calibri Light"/>
                <w:i/>
                <w:sz w:val="18"/>
                <w:szCs w:val="18"/>
              </w:rPr>
              <w:t xml:space="preserve"> </w:t>
            </w:r>
            <w:proofErr w:type="spellStart"/>
            <w:r w:rsidRPr="00EE0E27">
              <w:rPr>
                <w:rFonts w:ascii="Calibri Light" w:hAnsi="Calibri Light" w:cs="Calibri Light"/>
                <w:i/>
                <w:sz w:val="18"/>
                <w:szCs w:val="18"/>
              </w:rPr>
              <w:t>perfect</w:t>
            </w:r>
            <w:proofErr w:type="spellEnd"/>
            <w:r w:rsidRPr="00EE0E27">
              <w:rPr>
                <w:rFonts w:ascii="Calibri Light" w:hAnsi="Calibri Light" w:cs="Calibri Light"/>
                <w:i/>
                <w:sz w:val="18"/>
                <w:szCs w:val="18"/>
              </w:rPr>
              <w:t>.</w:t>
            </w:r>
          </w:p>
          <w:p w:rsidR="00BF5531" w:rsidRPr="00EE0E27" w:rsidRDefault="00BF5531" w:rsidP="00BF5531">
            <w:pPr>
              <w:numPr>
                <w:ilvl w:val="0"/>
                <w:numId w:val="1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  <w:sz w:val="18"/>
                <w:szCs w:val="18"/>
              </w:rPr>
            </w:pPr>
            <w:r w:rsidRPr="00EE0E27">
              <w:rPr>
                <w:rFonts w:ascii="Calibri Light" w:hAnsi="Calibri Light" w:cs="Calibri Light"/>
                <w:sz w:val="18"/>
                <w:szCs w:val="18"/>
              </w:rPr>
              <w:t xml:space="preserve">Nie popełnia błędów, budując  zdania twierdzące, przeczące oraz pytania szczegółowe w konstrukcji z </w:t>
            </w:r>
            <w:proofErr w:type="spellStart"/>
            <w:r w:rsidRPr="00EE0E27">
              <w:rPr>
                <w:rFonts w:ascii="Calibri Light" w:hAnsi="Calibri Light" w:cs="Calibri Light"/>
                <w:i/>
                <w:sz w:val="18"/>
                <w:szCs w:val="18"/>
              </w:rPr>
              <w:t>used</w:t>
            </w:r>
            <w:proofErr w:type="spellEnd"/>
            <w:r w:rsidRPr="00EE0E27">
              <w:rPr>
                <w:rFonts w:ascii="Calibri Light" w:hAnsi="Calibri Light" w:cs="Calibri Light"/>
                <w:i/>
                <w:sz w:val="18"/>
                <w:szCs w:val="18"/>
              </w:rPr>
              <w:t xml:space="preserve"> to</w:t>
            </w:r>
            <w:r w:rsidRPr="00EE0E27">
              <w:rPr>
                <w:rFonts w:ascii="Calibri Light" w:hAnsi="Calibri Light" w:cs="Calibri Light"/>
                <w:sz w:val="18"/>
                <w:szCs w:val="18"/>
              </w:rPr>
              <w:t xml:space="preserve">. </w:t>
            </w:r>
          </w:p>
          <w:p w:rsidR="00BF5531" w:rsidRPr="00EE0E27" w:rsidRDefault="00BF5531" w:rsidP="00BF5531">
            <w:pPr>
              <w:numPr>
                <w:ilvl w:val="0"/>
                <w:numId w:val="1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  <w:sz w:val="18"/>
                <w:szCs w:val="18"/>
              </w:rPr>
            </w:pPr>
            <w:r w:rsidRPr="00EE0E27">
              <w:rPr>
                <w:rFonts w:ascii="Calibri Light" w:hAnsi="Calibri Light" w:cs="Calibri Light"/>
                <w:sz w:val="18"/>
                <w:szCs w:val="18"/>
              </w:rPr>
              <w:t xml:space="preserve">Bardzo dobrze zna zasady tworzenia zdań w czasie </w:t>
            </w:r>
            <w:proofErr w:type="spellStart"/>
            <w:r w:rsidRPr="00EE0E27">
              <w:rPr>
                <w:rFonts w:ascii="Calibri Light" w:hAnsi="Calibri Light" w:cs="Calibri Light"/>
                <w:i/>
                <w:sz w:val="18"/>
                <w:szCs w:val="18"/>
              </w:rPr>
              <w:t>Present</w:t>
            </w:r>
            <w:proofErr w:type="spellEnd"/>
            <w:r w:rsidRPr="00EE0E27">
              <w:rPr>
                <w:rFonts w:ascii="Calibri Light" w:hAnsi="Calibri Light" w:cs="Calibri Light"/>
                <w:i/>
                <w:sz w:val="18"/>
                <w:szCs w:val="18"/>
              </w:rPr>
              <w:t xml:space="preserve"> </w:t>
            </w:r>
            <w:proofErr w:type="spellStart"/>
            <w:r w:rsidRPr="00EE0E27">
              <w:rPr>
                <w:rFonts w:ascii="Calibri Light" w:hAnsi="Calibri Light" w:cs="Calibri Light"/>
                <w:i/>
                <w:sz w:val="18"/>
                <w:szCs w:val="18"/>
              </w:rPr>
              <w:t>perfect</w:t>
            </w:r>
            <w:proofErr w:type="spellEnd"/>
            <w:r w:rsidRPr="00EE0E27">
              <w:rPr>
                <w:rFonts w:ascii="Calibri Light" w:hAnsi="Calibri Light" w:cs="Calibri Light"/>
                <w:sz w:val="18"/>
                <w:szCs w:val="18"/>
              </w:rPr>
              <w:t xml:space="preserve"> z przysłówkami</w:t>
            </w:r>
            <w:r w:rsidRPr="00EE0E27">
              <w:rPr>
                <w:rFonts w:ascii="Calibri Light" w:hAnsi="Calibri Light" w:cs="Calibri Light"/>
                <w:i/>
                <w:sz w:val="18"/>
                <w:szCs w:val="18"/>
              </w:rPr>
              <w:t xml:space="preserve"> </w:t>
            </w:r>
            <w:proofErr w:type="spellStart"/>
            <w:r w:rsidRPr="00EE0E27">
              <w:rPr>
                <w:rFonts w:ascii="Calibri Light" w:hAnsi="Calibri Light" w:cs="Calibri Light"/>
                <w:i/>
                <w:sz w:val="18"/>
                <w:szCs w:val="18"/>
              </w:rPr>
              <w:t>ever</w:t>
            </w:r>
            <w:proofErr w:type="spellEnd"/>
            <w:r w:rsidRPr="00EE0E27">
              <w:rPr>
                <w:rFonts w:ascii="Calibri Light" w:hAnsi="Calibri Light" w:cs="Calibri Light"/>
                <w:i/>
                <w:sz w:val="18"/>
                <w:szCs w:val="18"/>
              </w:rPr>
              <w:t xml:space="preserve">, </w:t>
            </w:r>
            <w:proofErr w:type="spellStart"/>
            <w:r w:rsidRPr="00EE0E27">
              <w:rPr>
                <w:rFonts w:ascii="Calibri Light" w:hAnsi="Calibri Light" w:cs="Calibri Light"/>
                <w:i/>
                <w:sz w:val="18"/>
                <w:szCs w:val="18"/>
              </w:rPr>
              <w:t>never</w:t>
            </w:r>
            <w:proofErr w:type="spellEnd"/>
            <w:r w:rsidRPr="00EE0E27">
              <w:rPr>
                <w:rFonts w:ascii="Calibri Light" w:hAnsi="Calibri Light" w:cs="Calibri Light"/>
                <w:i/>
                <w:sz w:val="18"/>
                <w:szCs w:val="18"/>
              </w:rPr>
              <w:t xml:space="preserve">, </w:t>
            </w:r>
            <w:proofErr w:type="spellStart"/>
            <w:r w:rsidRPr="00EE0E27">
              <w:rPr>
                <w:rFonts w:ascii="Calibri Light" w:hAnsi="Calibri Light" w:cs="Calibri Light"/>
                <w:i/>
                <w:sz w:val="18"/>
                <w:szCs w:val="18"/>
              </w:rPr>
              <w:t>just</w:t>
            </w:r>
            <w:proofErr w:type="spellEnd"/>
            <w:r w:rsidRPr="00EE0E27">
              <w:rPr>
                <w:rFonts w:ascii="Calibri Light" w:hAnsi="Calibri Light" w:cs="Calibri Light"/>
                <w:i/>
                <w:sz w:val="18"/>
                <w:szCs w:val="18"/>
              </w:rPr>
              <w:t xml:space="preserve">, </w:t>
            </w:r>
            <w:proofErr w:type="spellStart"/>
            <w:r w:rsidRPr="00EE0E27">
              <w:rPr>
                <w:rFonts w:ascii="Calibri Light" w:hAnsi="Calibri Light" w:cs="Calibri Light"/>
                <w:i/>
                <w:sz w:val="18"/>
                <w:szCs w:val="18"/>
              </w:rPr>
              <w:t>yet</w:t>
            </w:r>
            <w:proofErr w:type="spellEnd"/>
            <w:r w:rsidRPr="00EE0E27">
              <w:rPr>
                <w:rFonts w:ascii="Calibri Light" w:hAnsi="Calibri Light" w:cs="Calibri Light"/>
                <w:i/>
                <w:sz w:val="18"/>
                <w:szCs w:val="18"/>
              </w:rPr>
              <w:t xml:space="preserve">, </w:t>
            </w:r>
            <w:proofErr w:type="spellStart"/>
            <w:r w:rsidRPr="00EE0E27">
              <w:rPr>
                <w:rFonts w:ascii="Calibri Light" w:hAnsi="Calibri Light" w:cs="Calibri Light"/>
                <w:i/>
                <w:sz w:val="18"/>
                <w:szCs w:val="18"/>
              </w:rPr>
              <w:t>already</w:t>
            </w:r>
            <w:proofErr w:type="spellEnd"/>
            <w:r w:rsidRPr="00EE0E27">
              <w:rPr>
                <w:rFonts w:ascii="Calibri Light" w:hAnsi="Calibri Light" w:cs="Calibri Light"/>
                <w:i/>
                <w:sz w:val="18"/>
                <w:szCs w:val="18"/>
              </w:rPr>
              <w:t xml:space="preserve">, for, </w:t>
            </w:r>
            <w:proofErr w:type="spellStart"/>
            <w:r w:rsidRPr="00EE0E27">
              <w:rPr>
                <w:rFonts w:ascii="Calibri Light" w:hAnsi="Calibri Light" w:cs="Calibri Light"/>
                <w:i/>
                <w:sz w:val="18"/>
                <w:szCs w:val="18"/>
              </w:rPr>
              <w:t>since</w:t>
            </w:r>
            <w:proofErr w:type="spellEnd"/>
            <w:r w:rsidRPr="00EE0E27">
              <w:rPr>
                <w:rFonts w:ascii="Calibri Light" w:hAnsi="Calibri Light" w:cs="Calibri Light"/>
                <w:sz w:val="18"/>
                <w:szCs w:val="18"/>
              </w:rPr>
              <w:t xml:space="preserve"> i nie popełnia błędów przy ich tworzeniu.</w:t>
            </w:r>
          </w:p>
          <w:p w:rsidR="00BF5531" w:rsidRPr="00EE0E27" w:rsidRDefault="00BF5531" w:rsidP="00BF5531">
            <w:pPr>
              <w:numPr>
                <w:ilvl w:val="0"/>
                <w:numId w:val="1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  <w:sz w:val="18"/>
                <w:szCs w:val="18"/>
              </w:rPr>
            </w:pPr>
            <w:r w:rsidRPr="00EE0E27">
              <w:rPr>
                <w:rFonts w:ascii="Calibri Light" w:hAnsi="Calibri Light" w:cs="Calibri Light"/>
                <w:sz w:val="18"/>
                <w:szCs w:val="18"/>
              </w:rPr>
              <w:t xml:space="preserve">Dobrze zna różnice w stosowaniu czasów </w:t>
            </w:r>
            <w:r w:rsidRPr="00EE0E27">
              <w:rPr>
                <w:rFonts w:ascii="Calibri Light" w:hAnsi="Calibri Light" w:cs="Calibri Light"/>
                <w:i/>
                <w:sz w:val="18"/>
                <w:szCs w:val="18"/>
              </w:rPr>
              <w:t>Past</w:t>
            </w:r>
            <w:r w:rsidRPr="00EE0E27"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proofErr w:type="spellStart"/>
            <w:r w:rsidRPr="00EE0E27">
              <w:rPr>
                <w:rFonts w:ascii="Calibri Light" w:hAnsi="Calibri Light" w:cs="Calibri Light"/>
                <w:i/>
                <w:sz w:val="18"/>
                <w:szCs w:val="18"/>
              </w:rPr>
              <w:t>simple</w:t>
            </w:r>
            <w:proofErr w:type="spellEnd"/>
            <w:r w:rsidRPr="00EE0E27">
              <w:rPr>
                <w:rFonts w:ascii="Calibri Light" w:hAnsi="Calibri Light" w:cs="Calibri Light"/>
                <w:sz w:val="18"/>
                <w:szCs w:val="18"/>
              </w:rPr>
              <w:t xml:space="preserve"> i </w:t>
            </w:r>
            <w:r w:rsidRPr="00EE0E27">
              <w:rPr>
                <w:rFonts w:ascii="Calibri Light" w:hAnsi="Calibri Light" w:cs="Calibri Light"/>
                <w:i/>
                <w:sz w:val="18"/>
                <w:szCs w:val="18"/>
              </w:rPr>
              <w:t>Past</w:t>
            </w:r>
            <w:r w:rsidRPr="00EE0E27"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proofErr w:type="spellStart"/>
            <w:r w:rsidRPr="00EE0E27">
              <w:rPr>
                <w:rFonts w:ascii="Calibri Light" w:hAnsi="Calibri Light" w:cs="Calibri Light"/>
                <w:i/>
                <w:sz w:val="18"/>
                <w:szCs w:val="18"/>
              </w:rPr>
              <w:t>continuous</w:t>
            </w:r>
            <w:proofErr w:type="spellEnd"/>
            <w:r w:rsidRPr="00EE0E27">
              <w:rPr>
                <w:rFonts w:ascii="Calibri Light" w:hAnsi="Calibri Light" w:cs="Calibri Light"/>
                <w:sz w:val="18"/>
                <w:szCs w:val="18"/>
              </w:rPr>
              <w:t xml:space="preserve"> oraz </w:t>
            </w:r>
            <w:r w:rsidRPr="00EE0E27">
              <w:rPr>
                <w:rFonts w:ascii="Calibri Light" w:hAnsi="Calibri Light" w:cs="Calibri Light"/>
                <w:i/>
                <w:sz w:val="18"/>
                <w:szCs w:val="18"/>
              </w:rPr>
              <w:t>Past</w:t>
            </w:r>
            <w:r w:rsidRPr="00EE0E27"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proofErr w:type="spellStart"/>
            <w:r w:rsidRPr="00EE0E27">
              <w:rPr>
                <w:rFonts w:ascii="Calibri Light" w:hAnsi="Calibri Light" w:cs="Calibri Light"/>
                <w:i/>
                <w:sz w:val="18"/>
                <w:szCs w:val="18"/>
              </w:rPr>
              <w:t>simple</w:t>
            </w:r>
            <w:proofErr w:type="spellEnd"/>
            <w:r w:rsidRPr="00EE0E27">
              <w:rPr>
                <w:rFonts w:ascii="Calibri Light" w:hAnsi="Calibri Light" w:cs="Calibri Light"/>
                <w:sz w:val="18"/>
                <w:szCs w:val="18"/>
              </w:rPr>
              <w:t xml:space="preserve"> i </w:t>
            </w:r>
            <w:proofErr w:type="spellStart"/>
            <w:r w:rsidRPr="00EE0E27">
              <w:rPr>
                <w:rFonts w:ascii="Calibri Light" w:hAnsi="Calibri Light" w:cs="Calibri Light"/>
                <w:i/>
                <w:sz w:val="18"/>
                <w:szCs w:val="18"/>
              </w:rPr>
              <w:t>Present</w:t>
            </w:r>
            <w:proofErr w:type="spellEnd"/>
            <w:r w:rsidRPr="00EE0E27"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proofErr w:type="spellStart"/>
            <w:r w:rsidRPr="00EE0E27">
              <w:rPr>
                <w:rFonts w:ascii="Calibri Light" w:hAnsi="Calibri Light" w:cs="Calibri Light"/>
                <w:i/>
                <w:sz w:val="18"/>
                <w:szCs w:val="18"/>
              </w:rPr>
              <w:t>perfect</w:t>
            </w:r>
            <w:proofErr w:type="spellEnd"/>
            <w:r w:rsidRPr="00EE0E27">
              <w:rPr>
                <w:rFonts w:ascii="Calibri Light" w:hAnsi="Calibri Light" w:cs="Calibri Light"/>
                <w:sz w:val="18"/>
                <w:szCs w:val="18"/>
              </w:rPr>
              <w:t xml:space="preserve"> i tworzy bezbłędne wypowiedzi.</w:t>
            </w:r>
          </w:p>
          <w:p w:rsidR="00BF5531" w:rsidRPr="00EE0E27" w:rsidRDefault="00BF5531" w:rsidP="00BF5531">
            <w:pPr>
              <w:numPr>
                <w:ilvl w:val="0"/>
                <w:numId w:val="1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  <w:sz w:val="18"/>
                <w:szCs w:val="18"/>
              </w:rPr>
            </w:pPr>
            <w:r w:rsidRPr="00EE0E27">
              <w:rPr>
                <w:rFonts w:ascii="Calibri Light" w:hAnsi="Calibri Light" w:cs="Calibri Light"/>
                <w:sz w:val="18"/>
                <w:szCs w:val="18"/>
              </w:rPr>
              <w:t>Dobrze zna zasady tworzenia zdań okolicznikowych celu i nie popełnia błędów przy ich tworzeniu.</w:t>
            </w:r>
          </w:p>
          <w:p w:rsidR="00BF5531" w:rsidRPr="00EE0E27" w:rsidRDefault="00BF5531" w:rsidP="00BF5531">
            <w:pPr>
              <w:numPr>
                <w:ilvl w:val="0"/>
                <w:numId w:val="1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  <w:sz w:val="18"/>
                <w:szCs w:val="18"/>
              </w:rPr>
            </w:pPr>
            <w:r w:rsidRPr="00EE0E27">
              <w:rPr>
                <w:rFonts w:ascii="Calibri Light" w:hAnsi="Calibri Light" w:cs="Calibri Light"/>
                <w:sz w:val="18"/>
                <w:szCs w:val="18"/>
              </w:rPr>
              <w:t xml:space="preserve">Poprawnie tworzy zdania wyrażające chęci i pragnienia z </w:t>
            </w:r>
            <w:proofErr w:type="spellStart"/>
            <w:r w:rsidRPr="00EE0E27">
              <w:rPr>
                <w:rFonts w:ascii="Calibri Light" w:hAnsi="Calibri Light" w:cs="Calibri Light"/>
                <w:i/>
                <w:sz w:val="18"/>
                <w:szCs w:val="18"/>
              </w:rPr>
              <w:t>I’d</w:t>
            </w:r>
            <w:proofErr w:type="spellEnd"/>
            <w:r w:rsidRPr="00EE0E27">
              <w:rPr>
                <w:rFonts w:ascii="Calibri Light" w:hAnsi="Calibri Light" w:cs="Calibri Light"/>
                <w:i/>
                <w:sz w:val="18"/>
                <w:szCs w:val="18"/>
              </w:rPr>
              <w:t xml:space="preserve"> </w:t>
            </w:r>
            <w:proofErr w:type="spellStart"/>
            <w:r w:rsidRPr="00EE0E27">
              <w:rPr>
                <w:rFonts w:ascii="Calibri Light" w:hAnsi="Calibri Light" w:cs="Calibri Light"/>
                <w:i/>
                <w:sz w:val="18"/>
                <w:szCs w:val="18"/>
              </w:rPr>
              <w:t>like</w:t>
            </w:r>
            <w:proofErr w:type="spellEnd"/>
            <w:r w:rsidRPr="00EE0E27">
              <w:rPr>
                <w:rFonts w:ascii="Calibri Light" w:hAnsi="Calibri Light" w:cs="Calibri Light"/>
                <w:i/>
                <w:sz w:val="18"/>
                <w:szCs w:val="18"/>
              </w:rPr>
              <w:t xml:space="preserve"> to…</w:t>
            </w:r>
            <w:r w:rsidRPr="00EE0E27">
              <w:rPr>
                <w:rFonts w:ascii="Calibri Light" w:hAnsi="Calibri Light" w:cs="Calibri Light"/>
                <w:sz w:val="18"/>
                <w:szCs w:val="18"/>
              </w:rPr>
              <w:t>.</w:t>
            </w:r>
          </w:p>
          <w:p w:rsidR="00BF5531" w:rsidRPr="00EE0E27" w:rsidRDefault="00BF5531" w:rsidP="00BF5531">
            <w:pPr>
              <w:numPr>
                <w:ilvl w:val="0"/>
                <w:numId w:val="1"/>
              </w:numPr>
              <w:tabs>
                <w:tab w:val="left" w:pos="226"/>
              </w:tabs>
              <w:suppressAutoHyphens/>
              <w:ind w:left="226" w:hanging="180"/>
              <w:rPr>
                <w:rFonts w:ascii="Calibri Light" w:hAnsi="Calibri Light" w:cs="Calibri Light"/>
                <w:sz w:val="18"/>
                <w:szCs w:val="18"/>
              </w:rPr>
            </w:pPr>
            <w:r w:rsidRPr="00EE0E27">
              <w:rPr>
                <w:rFonts w:ascii="Calibri Light" w:hAnsi="Calibri Light" w:cs="Calibri Light"/>
                <w:sz w:val="18"/>
                <w:szCs w:val="18"/>
              </w:rPr>
              <w:t xml:space="preserve">Poprawnie stosuje określniki rozróżnienia </w:t>
            </w:r>
            <w:r w:rsidRPr="00EE0E27">
              <w:rPr>
                <w:rFonts w:ascii="Calibri Light" w:hAnsi="Calibri Light" w:cs="Calibri Light"/>
                <w:i/>
                <w:sz w:val="18"/>
                <w:szCs w:val="18"/>
              </w:rPr>
              <w:t xml:space="preserve">(the) </w:t>
            </w:r>
            <w:proofErr w:type="spellStart"/>
            <w:r w:rsidRPr="00EE0E27">
              <w:rPr>
                <w:rFonts w:ascii="Calibri Light" w:hAnsi="Calibri Light" w:cs="Calibri Light"/>
                <w:i/>
                <w:sz w:val="18"/>
                <w:szCs w:val="18"/>
              </w:rPr>
              <w:t>other</w:t>
            </w:r>
            <w:proofErr w:type="spellEnd"/>
            <w:r w:rsidRPr="00EE0E27">
              <w:rPr>
                <w:rFonts w:ascii="Calibri Light" w:hAnsi="Calibri Light" w:cs="Calibri Light"/>
                <w:i/>
                <w:sz w:val="18"/>
                <w:szCs w:val="18"/>
              </w:rPr>
              <w:t xml:space="preserve">, </w:t>
            </w:r>
            <w:proofErr w:type="spellStart"/>
            <w:r w:rsidRPr="00EE0E27">
              <w:rPr>
                <w:rFonts w:ascii="Calibri Light" w:hAnsi="Calibri Light" w:cs="Calibri Light"/>
                <w:i/>
                <w:sz w:val="18"/>
                <w:szCs w:val="18"/>
              </w:rPr>
              <w:t>another</w:t>
            </w:r>
            <w:proofErr w:type="spellEnd"/>
            <w:r w:rsidRPr="00EE0E27">
              <w:rPr>
                <w:rFonts w:ascii="Calibri Light" w:hAnsi="Calibri Light" w:cs="Calibri Light"/>
                <w:i/>
                <w:sz w:val="18"/>
                <w:szCs w:val="18"/>
              </w:rPr>
              <w:t xml:space="preserve">, </w:t>
            </w:r>
            <w:proofErr w:type="spellStart"/>
            <w:r w:rsidRPr="00EE0E27">
              <w:rPr>
                <w:rFonts w:ascii="Calibri Light" w:hAnsi="Calibri Light" w:cs="Calibri Light"/>
                <w:i/>
                <w:sz w:val="18"/>
                <w:szCs w:val="18"/>
              </w:rPr>
              <w:t>other</w:t>
            </w:r>
            <w:proofErr w:type="spellEnd"/>
            <w:r w:rsidRPr="00EE0E27">
              <w:rPr>
                <w:rFonts w:ascii="Calibri Light" w:hAnsi="Calibri Light" w:cs="Calibri Light"/>
                <w:i/>
                <w:sz w:val="18"/>
                <w:szCs w:val="18"/>
              </w:rPr>
              <w:t>.</w:t>
            </w:r>
          </w:p>
        </w:tc>
        <w:tc>
          <w:tcPr>
            <w:tcW w:w="1545" w:type="dxa"/>
          </w:tcPr>
          <w:p w:rsidR="00BF5531" w:rsidRPr="00EE0E27" w:rsidRDefault="00BF5531" w:rsidP="00BF5531">
            <w:pPr>
              <w:numPr>
                <w:ilvl w:val="0"/>
                <w:numId w:val="1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  <w:sz w:val="18"/>
                <w:szCs w:val="18"/>
              </w:rPr>
            </w:pPr>
            <w:r w:rsidRPr="00EE0E27">
              <w:rPr>
                <w:rFonts w:ascii="Calibri Light" w:hAnsi="Calibri Light" w:cs="Calibri Light"/>
                <w:sz w:val="18"/>
                <w:szCs w:val="18"/>
              </w:rPr>
              <w:lastRenderedPageBreak/>
              <w:t>Swobodnie i bezbłędnie stosuje słownictwo związane z technologią internetową i komputerową oraz swoimi zwyczajami w zakresie korzystania z tych technologii.</w:t>
            </w:r>
          </w:p>
          <w:p w:rsidR="00BF5531" w:rsidRPr="00EE0E27" w:rsidRDefault="00BF5531" w:rsidP="00BF5531">
            <w:pPr>
              <w:numPr>
                <w:ilvl w:val="0"/>
                <w:numId w:val="1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  <w:sz w:val="18"/>
                <w:szCs w:val="18"/>
              </w:rPr>
            </w:pPr>
            <w:r w:rsidRPr="00EE0E27">
              <w:rPr>
                <w:rFonts w:ascii="Calibri Light" w:hAnsi="Calibri Light" w:cs="Calibri Light"/>
                <w:sz w:val="18"/>
                <w:szCs w:val="18"/>
              </w:rPr>
              <w:t>Bezbłędnie wymienia sposoby odtwarzania muzyki oraz wyraża swoje zdanie w tym temacie.</w:t>
            </w:r>
          </w:p>
          <w:p w:rsidR="00BF5531" w:rsidRPr="00EE0E27" w:rsidRDefault="00BF5531" w:rsidP="00BF5531">
            <w:pPr>
              <w:numPr>
                <w:ilvl w:val="0"/>
                <w:numId w:val="1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  <w:sz w:val="18"/>
                <w:szCs w:val="18"/>
              </w:rPr>
            </w:pPr>
            <w:r w:rsidRPr="00EE0E27">
              <w:rPr>
                <w:rFonts w:ascii="Calibri Light" w:hAnsi="Calibri Light" w:cs="Calibri Light"/>
                <w:sz w:val="18"/>
                <w:szCs w:val="18"/>
              </w:rPr>
              <w:t>Bezbłędnie prowadzi rozmowę dotyczącą zwrotu towaru w sklepie.</w:t>
            </w:r>
          </w:p>
          <w:p w:rsidR="00BF5531" w:rsidRPr="00EE0E27" w:rsidRDefault="00BF5531" w:rsidP="00BF5531">
            <w:pPr>
              <w:numPr>
                <w:ilvl w:val="0"/>
                <w:numId w:val="1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  <w:sz w:val="18"/>
                <w:szCs w:val="18"/>
              </w:rPr>
            </w:pPr>
            <w:r w:rsidRPr="00EE0E27">
              <w:rPr>
                <w:rFonts w:ascii="Calibri Light" w:hAnsi="Calibri Light" w:cs="Calibri Light"/>
                <w:sz w:val="18"/>
                <w:szCs w:val="18"/>
              </w:rPr>
              <w:t>Bardzo dobrze zna niezbędne wyrażenia i słownictwo z zakresu zwracania towarów do sklepu.</w:t>
            </w:r>
          </w:p>
          <w:p w:rsidR="00BF5531" w:rsidRPr="00EE0E27" w:rsidRDefault="00BF5531" w:rsidP="00BF5531">
            <w:pPr>
              <w:numPr>
                <w:ilvl w:val="0"/>
                <w:numId w:val="1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  <w:sz w:val="18"/>
                <w:szCs w:val="18"/>
              </w:rPr>
            </w:pPr>
            <w:r w:rsidRPr="00EE0E27">
              <w:rPr>
                <w:rFonts w:ascii="Calibri Light" w:hAnsi="Calibri Light" w:cs="Calibri Light"/>
                <w:sz w:val="18"/>
                <w:szCs w:val="18"/>
              </w:rPr>
              <w:t>Bardzo dobrze zna nazwy usług.</w:t>
            </w:r>
          </w:p>
          <w:p w:rsidR="00BF5531" w:rsidRPr="00EE0E27" w:rsidRDefault="00BF5531" w:rsidP="00BF5531">
            <w:pPr>
              <w:numPr>
                <w:ilvl w:val="0"/>
                <w:numId w:val="1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  <w:sz w:val="18"/>
                <w:szCs w:val="18"/>
              </w:rPr>
            </w:pPr>
            <w:r w:rsidRPr="00EE0E27">
              <w:rPr>
                <w:rFonts w:ascii="Calibri Light" w:hAnsi="Calibri Light" w:cs="Calibri Light"/>
                <w:sz w:val="18"/>
                <w:szCs w:val="18"/>
              </w:rPr>
              <w:t xml:space="preserve">Bardzo dobrze zna słownictwo i z łatwością przedstawia cel </w:t>
            </w:r>
            <w:r w:rsidRPr="00EE0E27">
              <w:rPr>
                <w:rFonts w:ascii="Calibri Light" w:hAnsi="Calibri Light" w:cs="Calibri Light"/>
                <w:sz w:val="18"/>
                <w:szCs w:val="18"/>
              </w:rPr>
              <w:lastRenderedPageBreak/>
              <w:t>korzystania z usług.</w:t>
            </w:r>
          </w:p>
          <w:p w:rsidR="00BF5531" w:rsidRPr="00EE0E27" w:rsidRDefault="00BF5531" w:rsidP="00BF5531">
            <w:pPr>
              <w:numPr>
                <w:ilvl w:val="0"/>
                <w:numId w:val="1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  <w:sz w:val="18"/>
                <w:szCs w:val="18"/>
              </w:rPr>
            </w:pPr>
            <w:r w:rsidRPr="00EE0E27">
              <w:rPr>
                <w:rFonts w:ascii="Calibri Light" w:hAnsi="Calibri Light" w:cs="Calibri Light"/>
                <w:sz w:val="18"/>
                <w:szCs w:val="18"/>
              </w:rPr>
              <w:t xml:space="preserve">Swobodnie i bezbłędnie buduje zdania twierdzące, przeczące oraz pytania szczegółowe w czasie </w:t>
            </w:r>
            <w:proofErr w:type="spellStart"/>
            <w:r w:rsidRPr="00EE0E27">
              <w:rPr>
                <w:rFonts w:ascii="Calibri Light" w:hAnsi="Calibri Light" w:cs="Calibri Light"/>
                <w:i/>
                <w:sz w:val="18"/>
                <w:szCs w:val="18"/>
              </w:rPr>
              <w:t>Present</w:t>
            </w:r>
            <w:proofErr w:type="spellEnd"/>
            <w:r w:rsidRPr="00EE0E27">
              <w:rPr>
                <w:rFonts w:ascii="Calibri Light" w:hAnsi="Calibri Light" w:cs="Calibri Light"/>
                <w:i/>
                <w:sz w:val="18"/>
                <w:szCs w:val="18"/>
              </w:rPr>
              <w:t xml:space="preserve"> </w:t>
            </w:r>
            <w:proofErr w:type="spellStart"/>
            <w:r w:rsidRPr="00EE0E27">
              <w:rPr>
                <w:rFonts w:ascii="Calibri Light" w:hAnsi="Calibri Light" w:cs="Calibri Light"/>
                <w:i/>
                <w:sz w:val="18"/>
                <w:szCs w:val="18"/>
              </w:rPr>
              <w:t>simple</w:t>
            </w:r>
            <w:proofErr w:type="spellEnd"/>
            <w:r w:rsidRPr="00EE0E27">
              <w:rPr>
                <w:rFonts w:ascii="Calibri Light" w:hAnsi="Calibri Light" w:cs="Calibri Light"/>
                <w:i/>
                <w:sz w:val="18"/>
                <w:szCs w:val="18"/>
              </w:rPr>
              <w:t>.</w:t>
            </w:r>
          </w:p>
          <w:p w:rsidR="00BF5531" w:rsidRPr="00EE0E27" w:rsidRDefault="00BF5531" w:rsidP="00BF5531">
            <w:pPr>
              <w:numPr>
                <w:ilvl w:val="0"/>
                <w:numId w:val="1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  <w:sz w:val="18"/>
                <w:szCs w:val="18"/>
              </w:rPr>
            </w:pPr>
            <w:r w:rsidRPr="00EE0E27">
              <w:rPr>
                <w:rFonts w:ascii="Calibri Light" w:hAnsi="Calibri Light" w:cs="Calibri Light"/>
                <w:sz w:val="18"/>
                <w:szCs w:val="18"/>
              </w:rPr>
              <w:t xml:space="preserve">Swobodnie i bezbłędnie buduje zdania twierdzące, przeczące oraz pytania szczegółowe w czasie </w:t>
            </w:r>
            <w:r w:rsidRPr="00EE0E27">
              <w:rPr>
                <w:rFonts w:ascii="Calibri Light" w:hAnsi="Calibri Light" w:cs="Calibri Light"/>
                <w:i/>
                <w:sz w:val="18"/>
                <w:szCs w:val="18"/>
              </w:rPr>
              <w:t xml:space="preserve">Past </w:t>
            </w:r>
            <w:proofErr w:type="spellStart"/>
            <w:r w:rsidRPr="00EE0E27">
              <w:rPr>
                <w:rFonts w:ascii="Calibri Light" w:hAnsi="Calibri Light" w:cs="Calibri Light"/>
                <w:i/>
                <w:sz w:val="18"/>
                <w:szCs w:val="18"/>
              </w:rPr>
              <w:t>simple</w:t>
            </w:r>
            <w:proofErr w:type="spellEnd"/>
            <w:r w:rsidRPr="00EE0E27">
              <w:rPr>
                <w:rFonts w:ascii="Calibri Light" w:hAnsi="Calibri Light" w:cs="Calibri Light"/>
                <w:i/>
                <w:sz w:val="18"/>
                <w:szCs w:val="18"/>
              </w:rPr>
              <w:t>.</w:t>
            </w:r>
          </w:p>
          <w:p w:rsidR="00BF5531" w:rsidRPr="00EE0E27" w:rsidRDefault="00BF5531" w:rsidP="00BF5531">
            <w:pPr>
              <w:numPr>
                <w:ilvl w:val="0"/>
                <w:numId w:val="1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  <w:sz w:val="18"/>
                <w:szCs w:val="18"/>
              </w:rPr>
            </w:pPr>
            <w:r w:rsidRPr="00EE0E27">
              <w:rPr>
                <w:rFonts w:ascii="Calibri Light" w:hAnsi="Calibri Light" w:cs="Calibri Light"/>
                <w:sz w:val="18"/>
                <w:szCs w:val="18"/>
              </w:rPr>
              <w:t xml:space="preserve">Swobodnie i bezbłędnie buduje zdania twierdzące, przeczące oraz pytania szczegółowe w czasie </w:t>
            </w:r>
            <w:r w:rsidRPr="00EE0E27">
              <w:rPr>
                <w:rFonts w:ascii="Calibri Light" w:hAnsi="Calibri Light" w:cs="Calibri Light"/>
                <w:i/>
                <w:sz w:val="18"/>
                <w:szCs w:val="18"/>
              </w:rPr>
              <w:t xml:space="preserve">Past </w:t>
            </w:r>
            <w:proofErr w:type="spellStart"/>
            <w:r w:rsidRPr="00EE0E27">
              <w:rPr>
                <w:rFonts w:ascii="Calibri Light" w:hAnsi="Calibri Light" w:cs="Calibri Light"/>
                <w:i/>
                <w:sz w:val="18"/>
                <w:szCs w:val="18"/>
              </w:rPr>
              <w:t>continuous</w:t>
            </w:r>
            <w:proofErr w:type="spellEnd"/>
            <w:r w:rsidRPr="00EE0E27">
              <w:rPr>
                <w:rFonts w:ascii="Calibri Light" w:hAnsi="Calibri Light" w:cs="Calibri Light"/>
                <w:i/>
                <w:sz w:val="18"/>
                <w:szCs w:val="18"/>
              </w:rPr>
              <w:t>.</w:t>
            </w:r>
          </w:p>
          <w:p w:rsidR="00BF5531" w:rsidRPr="00EE0E27" w:rsidRDefault="00BF5531" w:rsidP="00BF5531">
            <w:pPr>
              <w:numPr>
                <w:ilvl w:val="0"/>
                <w:numId w:val="1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  <w:sz w:val="18"/>
                <w:szCs w:val="18"/>
              </w:rPr>
            </w:pPr>
            <w:r w:rsidRPr="00EE0E27">
              <w:rPr>
                <w:rFonts w:ascii="Calibri Light" w:hAnsi="Calibri Light" w:cs="Calibri Light"/>
                <w:sz w:val="18"/>
                <w:szCs w:val="18"/>
              </w:rPr>
              <w:t xml:space="preserve">Swobodnie i bezbłędnie buduje zdania twierdzące, przeczące oraz pytania szczegółowe w czasie </w:t>
            </w:r>
            <w:proofErr w:type="spellStart"/>
            <w:r w:rsidRPr="00EE0E27">
              <w:rPr>
                <w:rFonts w:ascii="Calibri Light" w:hAnsi="Calibri Light" w:cs="Calibri Light"/>
                <w:i/>
                <w:sz w:val="18"/>
                <w:szCs w:val="18"/>
              </w:rPr>
              <w:t>Present</w:t>
            </w:r>
            <w:proofErr w:type="spellEnd"/>
            <w:r w:rsidRPr="00EE0E27">
              <w:rPr>
                <w:rFonts w:ascii="Calibri Light" w:hAnsi="Calibri Light" w:cs="Calibri Light"/>
                <w:i/>
                <w:sz w:val="18"/>
                <w:szCs w:val="18"/>
              </w:rPr>
              <w:t xml:space="preserve"> </w:t>
            </w:r>
            <w:proofErr w:type="spellStart"/>
            <w:r w:rsidRPr="00EE0E27">
              <w:rPr>
                <w:rFonts w:ascii="Calibri Light" w:hAnsi="Calibri Light" w:cs="Calibri Light"/>
                <w:i/>
                <w:sz w:val="18"/>
                <w:szCs w:val="18"/>
              </w:rPr>
              <w:t>perfect</w:t>
            </w:r>
            <w:proofErr w:type="spellEnd"/>
            <w:r w:rsidRPr="00EE0E27">
              <w:rPr>
                <w:rFonts w:ascii="Calibri Light" w:hAnsi="Calibri Light" w:cs="Calibri Light"/>
                <w:i/>
                <w:sz w:val="18"/>
                <w:szCs w:val="18"/>
              </w:rPr>
              <w:t>.</w:t>
            </w:r>
          </w:p>
          <w:p w:rsidR="00BF5531" w:rsidRPr="00EE0E27" w:rsidRDefault="00BF5531" w:rsidP="00BF5531">
            <w:pPr>
              <w:numPr>
                <w:ilvl w:val="0"/>
                <w:numId w:val="1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  <w:sz w:val="18"/>
                <w:szCs w:val="18"/>
              </w:rPr>
            </w:pPr>
            <w:r w:rsidRPr="00EE0E27">
              <w:rPr>
                <w:rFonts w:ascii="Calibri Light" w:hAnsi="Calibri Light" w:cs="Calibri Light"/>
                <w:sz w:val="18"/>
                <w:szCs w:val="18"/>
              </w:rPr>
              <w:t xml:space="preserve">Swobodnie i bezbłędnie buduje  zdania twierdzące, przeczące oraz pytania szczegółowe w konstrukcji z </w:t>
            </w:r>
            <w:proofErr w:type="spellStart"/>
            <w:r w:rsidRPr="00EE0E27">
              <w:rPr>
                <w:rFonts w:ascii="Calibri Light" w:hAnsi="Calibri Light" w:cs="Calibri Light"/>
                <w:i/>
                <w:sz w:val="18"/>
                <w:szCs w:val="18"/>
              </w:rPr>
              <w:t>used</w:t>
            </w:r>
            <w:proofErr w:type="spellEnd"/>
            <w:r w:rsidRPr="00EE0E27">
              <w:rPr>
                <w:rFonts w:ascii="Calibri Light" w:hAnsi="Calibri Light" w:cs="Calibri Light"/>
                <w:i/>
                <w:sz w:val="18"/>
                <w:szCs w:val="18"/>
              </w:rPr>
              <w:t xml:space="preserve"> to</w:t>
            </w:r>
            <w:r w:rsidRPr="00EE0E27">
              <w:rPr>
                <w:rFonts w:ascii="Calibri Light" w:hAnsi="Calibri Light" w:cs="Calibri Light"/>
                <w:sz w:val="18"/>
                <w:szCs w:val="18"/>
              </w:rPr>
              <w:t xml:space="preserve">. </w:t>
            </w:r>
          </w:p>
          <w:p w:rsidR="00BF5531" w:rsidRPr="00EE0E27" w:rsidRDefault="00BF5531" w:rsidP="00BF5531">
            <w:pPr>
              <w:numPr>
                <w:ilvl w:val="0"/>
                <w:numId w:val="1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  <w:sz w:val="18"/>
                <w:szCs w:val="18"/>
              </w:rPr>
            </w:pPr>
            <w:r w:rsidRPr="00EE0E27">
              <w:rPr>
                <w:rFonts w:ascii="Calibri Light" w:hAnsi="Calibri Light" w:cs="Calibri Light"/>
                <w:sz w:val="18"/>
                <w:szCs w:val="18"/>
              </w:rPr>
              <w:t xml:space="preserve">Bardzo dobrze zna zasady tworzenia zdań w czasie </w:t>
            </w:r>
            <w:proofErr w:type="spellStart"/>
            <w:r w:rsidRPr="00EE0E27">
              <w:rPr>
                <w:rFonts w:ascii="Calibri Light" w:hAnsi="Calibri Light" w:cs="Calibri Light"/>
                <w:i/>
                <w:sz w:val="18"/>
                <w:szCs w:val="18"/>
              </w:rPr>
              <w:t>Present</w:t>
            </w:r>
            <w:proofErr w:type="spellEnd"/>
            <w:r w:rsidRPr="00EE0E27">
              <w:rPr>
                <w:rFonts w:ascii="Calibri Light" w:hAnsi="Calibri Light" w:cs="Calibri Light"/>
                <w:i/>
                <w:sz w:val="18"/>
                <w:szCs w:val="18"/>
              </w:rPr>
              <w:t xml:space="preserve"> </w:t>
            </w:r>
            <w:proofErr w:type="spellStart"/>
            <w:r w:rsidRPr="00EE0E27">
              <w:rPr>
                <w:rFonts w:ascii="Calibri Light" w:hAnsi="Calibri Light" w:cs="Calibri Light"/>
                <w:i/>
                <w:sz w:val="18"/>
                <w:szCs w:val="18"/>
              </w:rPr>
              <w:t>perfect</w:t>
            </w:r>
            <w:proofErr w:type="spellEnd"/>
            <w:r w:rsidRPr="00EE0E27">
              <w:rPr>
                <w:rFonts w:ascii="Calibri Light" w:hAnsi="Calibri Light" w:cs="Calibri Light"/>
                <w:sz w:val="18"/>
                <w:szCs w:val="18"/>
              </w:rPr>
              <w:t xml:space="preserve"> z przysłówkami</w:t>
            </w:r>
            <w:r w:rsidRPr="00EE0E27">
              <w:rPr>
                <w:rFonts w:ascii="Calibri Light" w:hAnsi="Calibri Light" w:cs="Calibri Light"/>
                <w:i/>
                <w:sz w:val="18"/>
                <w:szCs w:val="18"/>
              </w:rPr>
              <w:t xml:space="preserve"> </w:t>
            </w:r>
            <w:proofErr w:type="spellStart"/>
            <w:r w:rsidRPr="00EE0E27">
              <w:rPr>
                <w:rFonts w:ascii="Calibri Light" w:hAnsi="Calibri Light" w:cs="Calibri Light"/>
                <w:i/>
                <w:sz w:val="18"/>
                <w:szCs w:val="18"/>
              </w:rPr>
              <w:t>ever</w:t>
            </w:r>
            <w:proofErr w:type="spellEnd"/>
            <w:r w:rsidRPr="00EE0E27">
              <w:rPr>
                <w:rFonts w:ascii="Calibri Light" w:hAnsi="Calibri Light" w:cs="Calibri Light"/>
                <w:i/>
                <w:sz w:val="18"/>
                <w:szCs w:val="18"/>
              </w:rPr>
              <w:t xml:space="preserve">, </w:t>
            </w:r>
            <w:proofErr w:type="spellStart"/>
            <w:r w:rsidRPr="00EE0E27">
              <w:rPr>
                <w:rFonts w:ascii="Calibri Light" w:hAnsi="Calibri Light" w:cs="Calibri Light"/>
                <w:i/>
                <w:sz w:val="18"/>
                <w:szCs w:val="18"/>
              </w:rPr>
              <w:t>never</w:t>
            </w:r>
            <w:proofErr w:type="spellEnd"/>
            <w:r w:rsidRPr="00EE0E27">
              <w:rPr>
                <w:rFonts w:ascii="Calibri Light" w:hAnsi="Calibri Light" w:cs="Calibri Light"/>
                <w:i/>
                <w:sz w:val="18"/>
                <w:szCs w:val="18"/>
              </w:rPr>
              <w:t xml:space="preserve">, </w:t>
            </w:r>
            <w:proofErr w:type="spellStart"/>
            <w:r w:rsidRPr="00EE0E27">
              <w:rPr>
                <w:rFonts w:ascii="Calibri Light" w:hAnsi="Calibri Light" w:cs="Calibri Light"/>
                <w:i/>
                <w:sz w:val="18"/>
                <w:szCs w:val="18"/>
              </w:rPr>
              <w:t>just</w:t>
            </w:r>
            <w:proofErr w:type="spellEnd"/>
            <w:r w:rsidRPr="00EE0E27">
              <w:rPr>
                <w:rFonts w:ascii="Calibri Light" w:hAnsi="Calibri Light" w:cs="Calibri Light"/>
                <w:i/>
                <w:sz w:val="18"/>
                <w:szCs w:val="18"/>
              </w:rPr>
              <w:t xml:space="preserve">, </w:t>
            </w:r>
            <w:proofErr w:type="spellStart"/>
            <w:r w:rsidRPr="00EE0E27">
              <w:rPr>
                <w:rFonts w:ascii="Calibri Light" w:hAnsi="Calibri Light" w:cs="Calibri Light"/>
                <w:i/>
                <w:sz w:val="18"/>
                <w:szCs w:val="18"/>
              </w:rPr>
              <w:t>yet</w:t>
            </w:r>
            <w:proofErr w:type="spellEnd"/>
            <w:r w:rsidRPr="00EE0E27">
              <w:rPr>
                <w:rFonts w:ascii="Calibri Light" w:hAnsi="Calibri Light" w:cs="Calibri Light"/>
                <w:i/>
                <w:sz w:val="18"/>
                <w:szCs w:val="18"/>
              </w:rPr>
              <w:t xml:space="preserve">, </w:t>
            </w:r>
            <w:proofErr w:type="spellStart"/>
            <w:r w:rsidRPr="00EE0E27">
              <w:rPr>
                <w:rFonts w:ascii="Calibri Light" w:hAnsi="Calibri Light" w:cs="Calibri Light"/>
                <w:i/>
                <w:sz w:val="18"/>
                <w:szCs w:val="18"/>
              </w:rPr>
              <w:t>already</w:t>
            </w:r>
            <w:proofErr w:type="spellEnd"/>
            <w:r w:rsidRPr="00EE0E27">
              <w:rPr>
                <w:rFonts w:ascii="Calibri Light" w:hAnsi="Calibri Light" w:cs="Calibri Light"/>
                <w:i/>
                <w:sz w:val="18"/>
                <w:szCs w:val="18"/>
              </w:rPr>
              <w:t xml:space="preserve">, for, </w:t>
            </w:r>
            <w:proofErr w:type="spellStart"/>
            <w:r w:rsidRPr="00EE0E27">
              <w:rPr>
                <w:rFonts w:ascii="Calibri Light" w:hAnsi="Calibri Light" w:cs="Calibri Light"/>
                <w:i/>
                <w:sz w:val="18"/>
                <w:szCs w:val="18"/>
              </w:rPr>
              <w:t>since</w:t>
            </w:r>
            <w:proofErr w:type="spellEnd"/>
            <w:r w:rsidRPr="00EE0E27">
              <w:rPr>
                <w:rFonts w:ascii="Calibri Light" w:hAnsi="Calibri Light" w:cs="Calibri Light"/>
                <w:sz w:val="18"/>
                <w:szCs w:val="18"/>
              </w:rPr>
              <w:t xml:space="preserve"> i nie popełnia błędów przy ich tworzeniu.</w:t>
            </w:r>
          </w:p>
          <w:p w:rsidR="00BF5531" w:rsidRPr="00EE0E27" w:rsidRDefault="00BF5531" w:rsidP="00BF5531">
            <w:pPr>
              <w:numPr>
                <w:ilvl w:val="0"/>
                <w:numId w:val="1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  <w:sz w:val="18"/>
                <w:szCs w:val="18"/>
              </w:rPr>
            </w:pPr>
            <w:r w:rsidRPr="00EE0E27">
              <w:rPr>
                <w:rFonts w:ascii="Calibri Light" w:hAnsi="Calibri Light" w:cs="Calibri Light"/>
                <w:sz w:val="18"/>
                <w:szCs w:val="18"/>
              </w:rPr>
              <w:t xml:space="preserve">Bardzo dobrze zna różnice w stosowaniu </w:t>
            </w:r>
            <w:r w:rsidRPr="00EE0E27">
              <w:rPr>
                <w:rFonts w:ascii="Calibri Light" w:hAnsi="Calibri Light" w:cs="Calibri Light"/>
                <w:sz w:val="18"/>
                <w:szCs w:val="18"/>
              </w:rPr>
              <w:lastRenderedPageBreak/>
              <w:t xml:space="preserve">czasów </w:t>
            </w:r>
            <w:r w:rsidRPr="00EE0E27">
              <w:rPr>
                <w:rFonts w:ascii="Calibri Light" w:hAnsi="Calibri Light" w:cs="Calibri Light"/>
                <w:i/>
                <w:sz w:val="18"/>
                <w:szCs w:val="18"/>
              </w:rPr>
              <w:t>Past</w:t>
            </w:r>
            <w:r w:rsidRPr="00EE0E27"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proofErr w:type="spellStart"/>
            <w:r w:rsidRPr="00EE0E27">
              <w:rPr>
                <w:rFonts w:ascii="Calibri Light" w:hAnsi="Calibri Light" w:cs="Calibri Light"/>
                <w:i/>
                <w:sz w:val="18"/>
                <w:szCs w:val="18"/>
              </w:rPr>
              <w:t>simple</w:t>
            </w:r>
            <w:proofErr w:type="spellEnd"/>
            <w:r w:rsidRPr="00EE0E27">
              <w:rPr>
                <w:rFonts w:ascii="Calibri Light" w:hAnsi="Calibri Light" w:cs="Calibri Light"/>
                <w:sz w:val="18"/>
                <w:szCs w:val="18"/>
              </w:rPr>
              <w:t xml:space="preserve"> i </w:t>
            </w:r>
            <w:r w:rsidRPr="00EE0E27">
              <w:rPr>
                <w:rFonts w:ascii="Calibri Light" w:hAnsi="Calibri Light" w:cs="Calibri Light"/>
                <w:i/>
                <w:sz w:val="18"/>
                <w:szCs w:val="18"/>
              </w:rPr>
              <w:t>Past</w:t>
            </w:r>
            <w:r w:rsidRPr="00EE0E27"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proofErr w:type="spellStart"/>
            <w:r w:rsidRPr="00EE0E27">
              <w:rPr>
                <w:rFonts w:ascii="Calibri Light" w:hAnsi="Calibri Light" w:cs="Calibri Light"/>
                <w:i/>
                <w:sz w:val="18"/>
                <w:szCs w:val="18"/>
              </w:rPr>
              <w:t>continuous</w:t>
            </w:r>
            <w:proofErr w:type="spellEnd"/>
            <w:r w:rsidRPr="00EE0E27">
              <w:rPr>
                <w:rFonts w:ascii="Calibri Light" w:hAnsi="Calibri Light" w:cs="Calibri Light"/>
                <w:sz w:val="18"/>
                <w:szCs w:val="18"/>
              </w:rPr>
              <w:t xml:space="preserve"> oraz </w:t>
            </w:r>
            <w:r w:rsidRPr="00EE0E27">
              <w:rPr>
                <w:rFonts w:ascii="Calibri Light" w:hAnsi="Calibri Light" w:cs="Calibri Light"/>
                <w:i/>
                <w:sz w:val="18"/>
                <w:szCs w:val="18"/>
              </w:rPr>
              <w:t>Past</w:t>
            </w:r>
            <w:r w:rsidRPr="00EE0E27"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proofErr w:type="spellStart"/>
            <w:r w:rsidRPr="00EE0E27">
              <w:rPr>
                <w:rFonts w:ascii="Calibri Light" w:hAnsi="Calibri Light" w:cs="Calibri Light"/>
                <w:i/>
                <w:sz w:val="18"/>
                <w:szCs w:val="18"/>
              </w:rPr>
              <w:t>simple</w:t>
            </w:r>
            <w:proofErr w:type="spellEnd"/>
            <w:r w:rsidRPr="00EE0E27">
              <w:rPr>
                <w:rFonts w:ascii="Calibri Light" w:hAnsi="Calibri Light" w:cs="Calibri Light"/>
                <w:sz w:val="18"/>
                <w:szCs w:val="18"/>
              </w:rPr>
              <w:t xml:space="preserve"> i </w:t>
            </w:r>
            <w:proofErr w:type="spellStart"/>
            <w:r w:rsidRPr="00EE0E27">
              <w:rPr>
                <w:rFonts w:ascii="Calibri Light" w:hAnsi="Calibri Light" w:cs="Calibri Light"/>
                <w:i/>
                <w:sz w:val="18"/>
                <w:szCs w:val="18"/>
              </w:rPr>
              <w:t>Present</w:t>
            </w:r>
            <w:proofErr w:type="spellEnd"/>
            <w:r w:rsidRPr="00EE0E27"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proofErr w:type="spellStart"/>
            <w:r w:rsidRPr="00EE0E27">
              <w:rPr>
                <w:rFonts w:ascii="Calibri Light" w:hAnsi="Calibri Light" w:cs="Calibri Light"/>
                <w:i/>
                <w:sz w:val="18"/>
                <w:szCs w:val="18"/>
              </w:rPr>
              <w:t>perfect</w:t>
            </w:r>
            <w:proofErr w:type="spellEnd"/>
            <w:r w:rsidRPr="00EE0E27">
              <w:rPr>
                <w:rFonts w:ascii="Calibri Light" w:hAnsi="Calibri Light" w:cs="Calibri Light"/>
                <w:sz w:val="18"/>
                <w:szCs w:val="18"/>
              </w:rPr>
              <w:t xml:space="preserve"> i tworzy bezbłędne wypowiedzi.</w:t>
            </w:r>
          </w:p>
          <w:p w:rsidR="00BF5531" w:rsidRPr="00EE0E27" w:rsidRDefault="00BF5531" w:rsidP="00BF5531">
            <w:pPr>
              <w:numPr>
                <w:ilvl w:val="0"/>
                <w:numId w:val="1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  <w:sz w:val="18"/>
                <w:szCs w:val="18"/>
              </w:rPr>
            </w:pPr>
            <w:r w:rsidRPr="00EE0E27">
              <w:rPr>
                <w:rFonts w:ascii="Calibri Light" w:hAnsi="Calibri Light" w:cs="Calibri Light"/>
                <w:sz w:val="18"/>
                <w:szCs w:val="18"/>
              </w:rPr>
              <w:t>Bardzo dobrze zna zasady tworzenia zdań okolicznikowych celu i nie popełnia błędów przy ich tworzeniu.</w:t>
            </w:r>
          </w:p>
          <w:p w:rsidR="00BF5531" w:rsidRPr="00EE0E27" w:rsidRDefault="00BF5531" w:rsidP="00BF5531">
            <w:pPr>
              <w:numPr>
                <w:ilvl w:val="0"/>
                <w:numId w:val="1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  <w:sz w:val="18"/>
                <w:szCs w:val="18"/>
              </w:rPr>
            </w:pPr>
            <w:r w:rsidRPr="00EE0E27">
              <w:rPr>
                <w:rFonts w:ascii="Calibri Light" w:hAnsi="Calibri Light" w:cs="Calibri Light"/>
                <w:sz w:val="18"/>
                <w:szCs w:val="18"/>
              </w:rPr>
              <w:t xml:space="preserve">Swobodnie i bezbłędnie tworzy zdania wyrażające chęci i pragnienia z </w:t>
            </w:r>
            <w:proofErr w:type="spellStart"/>
            <w:r w:rsidRPr="00EE0E27">
              <w:rPr>
                <w:rFonts w:ascii="Calibri Light" w:hAnsi="Calibri Light" w:cs="Calibri Light"/>
                <w:i/>
                <w:sz w:val="18"/>
                <w:szCs w:val="18"/>
              </w:rPr>
              <w:t>I’d</w:t>
            </w:r>
            <w:proofErr w:type="spellEnd"/>
            <w:r w:rsidRPr="00EE0E27">
              <w:rPr>
                <w:rFonts w:ascii="Calibri Light" w:hAnsi="Calibri Light" w:cs="Calibri Light"/>
                <w:i/>
                <w:sz w:val="18"/>
                <w:szCs w:val="18"/>
              </w:rPr>
              <w:t xml:space="preserve"> </w:t>
            </w:r>
            <w:proofErr w:type="spellStart"/>
            <w:r w:rsidRPr="00EE0E27">
              <w:rPr>
                <w:rFonts w:ascii="Calibri Light" w:hAnsi="Calibri Light" w:cs="Calibri Light"/>
                <w:i/>
                <w:sz w:val="18"/>
                <w:szCs w:val="18"/>
              </w:rPr>
              <w:t>like</w:t>
            </w:r>
            <w:proofErr w:type="spellEnd"/>
            <w:r w:rsidRPr="00EE0E27">
              <w:rPr>
                <w:rFonts w:ascii="Calibri Light" w:hAnsi="Calibri Light" w:cs="Calibri Light"/>
                <w:i/>
                <w:sz w:val="18"/>
                <w:szCs w:val="18"/>
              </w:rPr>
              <w:t xml:space="preserve"> to…</w:t>
            </w:r>
            <w:r w:rsidRPr="00EE0E27">
              <w:rPr>
                <w:rFonts w:ascii="Calibri Light" w:hAnsi="Calibri Light" w:cs="Calibri Light"/>
                <w:sz w:val="18"/>
                <w:szCs w:val="18"/>
              </w:rPr>
              <w:t>.</w:t>
            </w:r>
          </w:p>
          <w:p w:rsidR="00BF5531" w:rsidRPr="00EE0E27" w:rsidRDefault="00BF5531" w:rsidP="00BF5531">
            <w:pPr>
              <w:numPr>
                <w:ilvl w:val="0"/>
                <w:numId w:val="1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  <w:sz w:val="18"/>
                <w:szCs w:val="18"/>
              </w:rPr>
            </w:pPr>
            <w:r w:rsidRPr="00EE0E27">
              <w:rPr>
                <w:rFonts w:ascii="Calibri Light" w:hAnsi="Calibri Light" w:cs="Calibri Light"/>
                <w:sz w:val="18"/>
                <w:szCs w:val="18"/>
              </w:rPr>
              <w:t xml:space="preserve">Swobodnie i bezbłędnie stosuje określniki rozróżnienia </w:t>
            </w:r>
            <w:r w:rsidRPr="00EE0E27">
              <w:rPr>
                <w:rFonts w:ascii="Calibri Light" w:hAnsi="Calibri Light" w:cs="Calibri Light"/>
                <w:i/>
                <w:sz w:val="18"/>
                <w:szCs w:val="18"/>
              </w:rPr>
              <w:t xml:space="preserve">(the) </w:t>
            </w:r>
            <w:proofErr w:type="spellStart"/>
            <w:r w:rsidRPr="00EE0E27">
              <w:rPr>
                <w:rFonts w:ascii="Calibri Light" w:hAnsi="Calibri Light" w:cs="Calibri Light"/>
                <w:i/>
                <w:sz w:val="18"/>
                <w:szCs w:val="18"/>
              </w:rPr>
              <w:t>other</w:t>
            </w:r>
            <w:proofErr w:type="spellEnd"/>
            <w:r w:rsidRPr="00EE0E27">
              <w:rPr>
                <w:rFonts w:ascii="Calibri Light" w:hAnsi="Calibri Light" w:cs="Calibri Light"/>
                <w:i/>
                <w:sz w:val="18"/>
                <w:szCs w:val="18"/>
              </w:rPr>
              <w:t xml:space="preserve">, </w:t>
            </w:r>
            <w:proofErr w:type="spellStart"/>
            <w:r w:rsidRPr="00EE0E27">
              <w:rPr>
                <w:rFonts w:ascii="Calibri Light" w:hAnsi="Calibri Light" w:cs="Calibri Light"/>
                <w:i/>
                <w:sz w:val="18"/>
                <w:szCs w:val="18"/>
              </w:rPr>
              <w:t>another</w:t>
            </w:r>
            <w:proofErr w:type="spellEnd"/>
            <w:r w:rsidRPr="00EE0E27">
              <w:rPr>
                <w:rFonts w:ascii="Calibri Light" w:hAnsi="Calibri Light" w:cs="Calibri Light"/>
                <w:i/>
                <w:sz w:val="18"/>
                <w:szCs w:val="18"/>
              </w:rPr>
              <w:t xml:space="preserve">, </w:t>
            </w:r>
            <w:proofErr w:type="spellStart"/>
            <w:r w:rsidRPr="00EE0E27">
              <w:rPr>
                <w:rFonts w:ascii="Calibri Light" w:hAnsi="Calibri Light" w:cs="Calibri Light"/>
                <w:i/>
                <w:sz w:val="18"/>
                <w:szCs w:val="18"/>
              </w:rPr>
              <w:t>other</w:t>
            </w:r>
            <w:proofErr w:type="spellEnd"/>
            <w:r w:rsidRPr="00EE0E27">
              <w:rPr>
                <w:rFonts w:ascii="Calibri Light" w:hAnsi="Calibri Light" w:cs="Calibri Light"/>
                <w:i/>
                <w:sz w:val="18"/>
                <w:szCs w:val="18"/>
              </w:rPr>
              <w:t>.</w:t>
            </w:r>
          </w:p>
        </w:tc>
      </w:tr>
    </w:tbl>
    <w:p w:rsidR="00FA60BF" w:rsidRDefault="00FA60BF"/>
    <w:p w:rsidR="00FF4A97" w:rsidRDefault="00FF4A97"/>
    <w:p w:rsidR="00FF4A97" w:rsidRDefault="00FF4A97"/>
    <w:p w:rsidR="00BF5531" w:rsidRPr="007E65D4" w:rsidRDefault="005641D0">
      <w:pPr>
        <w:rPr>
          <w:b/>
        </w:rPr>
      </w:pPr>
      <w:r>
        <w:rPr>
          <w:b/>
        </w:rPr>
        <w:t>UNIT 1-</w:t>
      </w:r>
      <w:r w:rsidR="00BF5531" w:rsidRPr="007E65D4">
        <w:rPr>
          <w:b/>
        </w:rPr>
        <w:t xml:space="preserve"> SŁUCHANIE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61"/>
        <w:gridCol w:w="1832"/>
        <w:gridCol w:w="1787"/>
        <w:gridCol w:w="1832"/>
        <w:gridCol w:w="1650"/>
      </w:tblGrid>
      <w:tr w:rsidR="00BF5531" w:rsidTr="004D6212">
        <w:tc>
          <w:tcPr>
            <w:tcW w:w="1961" w:type="dxa"/>
          </w:tcPr>
          <w:p w:rsidR="00BF5531" w:rsidRDefault="00BF5531">
            <w:r>
              <w:t>2</w:t>
            </w:r>
          </w:p>
        </w:tc>
        <w:tc>
          <w:tcPr>
            <w:tcW w:w="1832" w:type="dxa"/>
          </w:tcPr>
          <w:p w:rsidR="00BF5531" w:rsidRDefault="00BF5531">
            <w:r>
              <w:t>3</w:t>
            </w:r>
          </w:p>
        </w:tc>
        <w:tc>
          <w:tcPr>
            <w:tcW w:w="1787" w:type="dxa"/>
          </w:tcPr>
          <w:p w:rsidR="00BF5531" w:rsidRDefault="00BF5531">
            <w:r>
              <w:t>4</w:t>
            </w:r>
          </w:p>
        </w:tc>
        <w:tc>
          <w:tcPr>
            <w:tcW w:w="1832" w:type="dxa"/>
          </w:tcPr>
          <w:p w:rsidR="00BF5531" w:rsidRDefault="00BF5531">
            <w:r>
              <w:t>5</w:t>
            </w:r>
          </w:p>
        </w:tc>
        <w:tc>
          <w:tcPr>
            <w:tcW w:w="1650" w:type="dxa"/>
          </w:tcPr>
          <w:p w:rsidR="00BF5531" w:rsidRDefault="00BF5531">
            <w:r>
              <w:t>6</w:t>
            </w:r>
          </w:p>
        </w:tc>
      </w:tr>
      <w:tr w:rsidR="004D6212" w:rsidTr="004D6212">
        <w:tc>
          <w:tcPr>
            <w:tcW w:w="1961" w:type="dxa"/>
          </w:tcPr>
          <w:p w:rsidR="004D6212" w:rsidRPr="00EE0E27" w:rsidRDefault="009C05B2" w:rsidP="004D6212">
            <w:pPr>
              <w:numPr>
                <w:ilvl w:val="0"/>
                <w:numId w:val="5"/>
              </w:numPr>
              <w:tabs>
                <w:tab w:val="clear" w:pos="720"/>
                <w:tab w:val="num" w:pos="404"/>
              </w:tabs>
              <w:ind w:left="431"/>
              <w:rPr>
                <w:rFonts w:ascii="Calibri Light" w:hAnsi="Calibri Light" w:cs="Calibri Light"/>
                <w:sz w:val="18"/>
                <w:szCs w:val="18"/>
              </w:rPr>
            </w:pPr>
            <w:r w:rsidRPr="00EE0E27">
              <w:rPr>
                <w:rFonts w:ascii="Calibri Light" w:hAnsi="Calibri Light" w:cs="Calibri Light"/>
                <w:sz w:val="18"/>
                <w:szCs w:val="18"/>
              </w:rPr>
              <w:t>W minimalnym stopniu</w:t>
            </w:r>
            <w:r w:rsidR="004D6212" w:rsidRPr="00EE0E27">
              <w:rPr>
                <w:rFonts w:ascii="Calibri Light" w:hAnsi="Calibri Light" w:cs="Calibri Light"/>
                <w:sz w:val="18"/>
                <w:szCs w:val="18"/>
              </w:rPr>
              <w:t xml:space="preserve"> rozumie ogólny sens wypowiedzi. </w:t>
            </w:r>
          </w:p>
          <w:p w:rsidR="004D6212" w:rsidRPr="00EE0E27" w:rsidRDefault="004D6212" w:rsidP="004D6212">
            <w:pPr>
              <w:numPr>
                <w:ilvl w:val="0"/>
                <w:numId w:val="5"/>
              </w:numPr>
              <w:tabs>
                <w:tab w:val="clear" w:pos="720"/>
                <w:tab w:val="num" w:pos="404"/>
              </w:tabs>
              <w:ind w:left="431"/>
              <w:rPr>
                <w:rFonts w:ascii="Calibri Light" w:hAnsi="Calibri Light" w:cs="Calibri Light"/>
                <w:sz w:val="18"/>
                <w:szCs w:val="18"/>
              </w:rPr>
            </w:pPr>
            <w:r w:rsidRPr="00EE0E27">
              <w:rPr>
                <w:rFonts w:ascii="Calibri Light" w:hAnsi="Calibri Light" w:cs="Calibri Light"/>
                <w:sz w:val="18"/>
                <w:szCs w:val="18"/>
              </w:rPr>
              <w:t>Mimo pomocy, z trudem znajduje proste informacje w wypowiedzi.</w:t>
            </w:r>
          </w:p>
          <w:p w:rsidR="004D6212" w:rsidRPr="00EE0E27" w:rsidRDefault="004D6212" w:rsidP="004D6212">
            <w:pPr>
              <w:ind w:left="431"/>
              <w:rPr>
                <w:rFonts w:ascii="Calibri Light" w:hAnsi="Calibri Light" w:cs="Calibri Light"/>
                <w:sz w:val="18"/>
                <w:szCs w:val="18"/>
              </w:rPr>
            </w:pPr>
            <w:r w:rsidRPr="00EE0E27">
              <w:rPr>
                <w:rFonts w:ascii="Calibri Light" w:hAnsi="Calibri Light" w:cs="Calibri Light"/>
                <w:sz w:val="18"/>
                <w:szCs w:val="18"/>
              </w:rPr>
              <w:t xml:space="preserve">Przy wyszukiwaniu złożonych informacji popełnia bardzo dużo błędów (dot. np. rozmowy w sklepie ze sprzedawcą, wypowiedzi na temat problemów z </w:t>
            </w:r>
            <w:r w:rsidR="006B420E" w:rsidRPr="00EE0E27">
              <w:rPr>
                <w:rFonts w:ascii="Calibri Light" w:hAnsi="Calibri Light" w:cs="Calibri Light"/>
                <w:sz w:val="18"/>
                <w:szCs w:val="18"/>
              </w:rPr>
              <w:t xml:space="preserve">obsługą urządzeń i nowoczesnymi </w:t>
            </w:r>
            <w:r w:rsidRPr="00EE0E27">
              <w:rPr>
                <w:rFonts w:ascii="Calibri Light" w:hAnsi="Calibri Light" w:cs="Calibri Light"/>
                <w:sz w:val="18"/>
                <w:szCs w:val="18"/>
              </w:rPr>
              <w:t xml:space="preserve">technologiami, </w:t>
            </w:r>
            <w:r w:rsidRPr="00EE0E27">
              <w:rPr>
                <w:rFonts w:ascii="Calibri Light" w:hAnsi="Calibri Light" w:cs="Calibri Light"/>
                <w:sz w:val="18"/>
                <w:szCs w:val="18"/>
              </w:rPr>
              <w:lastRenderedPageBreak/>
              <w:t>rozmowy o zwyczajach, rozmowy o usługach).</w:t>
            </w:r>
          </w:p>
          <w:p w:rsidR="004D6212" w:rsidRPr="00EE0E27" w:rsidRDefault="004D6212" w:rsidP="004D6212">
            <w:pPr>
              <w:numPr>
                <w:ilvl w:val="0"/>
                <w:numId w:val="5"/>
              </w:numPr>
              <w:tabs>
                <w:tab w:val="clear" w:pos="720"/>
                <w:tab w:val="num" w:pos="404"/>
              </w:tabs>
              <w:spacing w:after="120"/>
              <w:ind w:left="431" w:hanging="357"/>
              <w:rPr>
                <w:rFonts w:ascii="Calibri Light" w:hAnsi="Calibri Light" w:cs="Calibri Light"/>
                <w:sz w:val="18"/>
                <w:szCs w:val="18"/>
              </w:rPr>
            </w:pPr>
            <w:r w:rsidRPr="00EE0E27">
              <w:rPr>
                <w:rFonts w:ascii="Calibri Light" w:hAnsi="Calibri Light" w:cs="Calibri Light"/>
                <w:sz w:val="18"/>
                <w:szCs w:val="18"/>
              </w:rPr>
              <w:t>Mimo pomocy nauczyciela, z dużym trudem określa intencje rozmówcy.</w:t>
            </w:r>
          </w:p>
          <w:p w:rsidR="004D6212" w:rsidRPr="00EE0E27" w:rsidRDefault="004D6212" w:rsidP="004D6212">
            <w:pPr>
              <w:numPr>
                <w:ilvl w:val="0"/>
                <w:numId w:val="5"/>
              </w:numPr>
              <w:tabs>
                <w:tab w:val="clear" w:pos="720"/>
                <w:tab w:val="num" w:pos="404"/>
              </w:tabs>
              <w:ind w:left="431" w:hanging="357"/>
              <w:rPr>
                <w:rFonts w:ascii="Calibri Light" w:hAnsi="Calibri Light" w:cs="Calibri Light"/>
                <w:sz w:val="18"/>
                <w:szCs w:val="18"/>
              </w:rPr>
            </w:pPr>
            <w:r w:rsidRPr="00EE0E27">
              <w:rPr>
                <w:rFonts w:ascii="Calibri Light" w:hAnsi="Calibri Light" w:cs="Calibri Light"/>
                <w:sz w:val="18"/>
                <w:szCs w:val="18"/>
              </w:rPr>
              <w:t>Mimo pomocy nauczyciela, z trudnością  określa kontekst (rozmówców, miejsce) wypowiedzi.</w:t>
            </w:r>
          </w:p>
          <w:p w:rsidR="004D6212" w:rsidRPr="00EE0E27" w:rsidRDefault="004D6212" w:rsidP="004D6212">
            <w:pPr>
              <w:numPr>
                <w:ilvl w:val="0"/>
                <w:numId w:val="5"/>
              </w:numPr>
              <w:tabs>
                <w:tab w:val="clear" w:pos="720"/>
              </w:tabs>
              <w:ind w:left="262" w:hanging="142"/>
              <w:rPr>
                <w:rFonts w:ascii="Calibri Light" w:hAnsi="Calibri Light" w:cs="Calibri Light"/>
                <w:sz w:val="18"/>
                <w:szCs w:val="18"/>
              </w:rPr>
            </w:pPr>
            <w:r w:rsidRPr="00EE0E27">
              <w:rPr>
                <w:rFonts w:ascii="Calibri Light" w:hAnsi="Calibri Light" w:cs="Calibri Light"/>
                <w:sz w:val="18"/>
                <w:szCs w:val="18"/>
              </w:rPr>
              <w:t>Ma duży problem z  rozpoznaniem związków między poszczególnymi częściami tekstu.</w:t>
            </w:r>
          </w:p>
        </w:tc>
        <w:tc>
          <w:tcPr>
            <w:tcW w:w="1832" w:type="dxa"/>
          </w:tcPr>
          <w:p w:rsidR="004D6212" w:rsidRPr="00EE0E27" w:rsidRDefault="004D6212" w:rsidP="004D6212">
            <w:pPr>
              <w:numPr>
                <w:ilvl w:val="0"/>
                <w:numId w:val="1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  <w:sz w:val="18"/>
                <w:szCs w:val="18"/>
              </w:rPr>
            </w:pPr>
            <w:r w:rsidRPr="00EE0E27">
              <w:rPr>
                <w:rFonts w:ascii="Calibri Light" w:hAnsi="Calibri Light" w:cs="Calibri Light"/>
                <w:sz w:val="18"/>
                <w:szCs w:val="18"/>
              </w:rPr>
              <w:lastRenderedPageBreak/>
              <w:t>Rozumie ogólny sens prostych wypowiedzi.</w:t>
            </w:r>
          </w:p>
          <w:p w:rsidR="004D6212" w:rsidRPr="00EE0E27" w:rsidRDefault="004D6212" w:rsidP="004D6212">
            <w:pPr>
              <w:numPr>
                <w:ilvl w:val="0"/>
                <w:numId w:val="1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  <w:sz w:val="18"/>
                <w:szCs w:val="18"/>
              </w:rPr>
            </w:pPr>
            <w:r w:rsidRPr="00EE0E27">
              <w:rPr>
                <w:rFonts w:ascii="Calibri Light" w:hAnsi="Calibri Light" w:cs="Calibri Light"/>
                <w:sz w:val="18"/>
                <w:szCs w:val="18"/>
              </w:rPr>
              <w:t>Z niewielką pomocą znajduje proste informacje w wypowiedzi.</w:t>
            </w:r>
          </w:p>
          <w:p w:rsidR="004D6212" w:rsidRPr="00EE0E27" w:rsidRDefault="004D6212" w:rsidP="004D6212">
            <w:pPr>
              <w:tabs>
                <w:tab w:val="left" w:pos="226"/>
              </w:tabs>
              <w:ind w:left="226"/>
              <w:rPr>
                <w:rFonts w:ascii="Calibri Light" w:hAnsi="Calibri Light" w:cs="Calibri Light"/>
                <w:sz w:val="18"/>
                <w:szCs w:val="18"/>
              </w:rPr>
            </w:pPr>
            <w:r w:rsidRPr="00EE0E27">
              <w:rPr>
                <w:rFonts w:ascii="Calibri Light" w:hAnsi="Calibri Light" w:cs="Calibri Light"/>
                <w:sz w:val="18"/>
                <w:szCs w:val="18"/>
              </w:rPr>
              <w:t>Przy wyszukiwaniu złożonych informacji popełnia czasem dość liczne błędy (dot. np. rozmowy w sklepie ze sprzedawcą, wypowiedzi na temat problemów z obsługą urządzeń i nowoczesnymi technologiami, rozmowy o zwyczajach, rozmowy o usługach).</w:t>
            </w:r>
          </w:p>
          <w:p w:rsidR="004D6212" w:rsidRPr="00EE0E27" w:rsidRDefault="004D6212" w:rsidP="004D6212">
            <w:pPr>
              <w:numPr>
                <w:ilvl w:val="0"/>
                <w:numId w:val="5"/>
              </w:numPr>
              <w:tabs>
                <w:tab w:val="clear" w:pos="720"/>
              </w:tabs>
              <w:ind w:left="181" w:hanging="142"/>
              <w:rPr>
                <w:rFonts w:ascii="Calibri Light" w:hAnsi="Calibri Light" w:cs="Calibri Light"/>
                <w:sz w:val="18"/>
                <w:szCs w:val="18"/>
              </w:rPr>
            </w:pPr>
            <w:r w:rsidRPr="00EE0E27">
              <w:rPr>
                <w:rFonts w:ascii="Calibri Light" w:hAnsi="Calibri Light" w:cs="Calibri Light"/>
                <w:sz w:val="18"/>
                <w:szCs w:val="18"/>
              </w:rPr>
              <w:lastRenderedPageBreak/>
              <w:t>Z niewielką pomocą określa intencje rozmówcy.</w:t>
            </w:r>
          </w:p>
          <w:p w:rsidR="004D6212" w:rsidRPr="00EE0E27" w:rsidRDefault="004D6212" w:rsidP="004D6212">
            <w:pPr>
              <w:numPr>
                <w:ilvl w:val="0"/>
                <w:numId w:val="5"/>
              </w:numPr>
              <w:tabs>
                <w:tab w:val="clear" w:pos="720"/>
              </w:tabs>
              <w:ind w:left="181" w:hanging="142"/>
              <w:rPr>
                <w:rFonts w:ascii="Calibri Light" w:hAnsi="Calibri Light" w:cs="Calibri Light"/>
                <w:sz w:val="18"/>
                <w:szCs w:val="18"/>
              </w:rPr>
            </w:pPr>
            <w:r w:rsidRPr="00EE0E27">
              <w:rPr>
                <w:rFonts w:ascii="Calibri Light" w:hAnsi="Calibri Light" w:cs="Calibri Light"/>
                <w:sz w:val="18"/>
                <w:szCs w:val="18"/>
              </w:rPr>
              <w:t>Z niewielką pomocą określa kontekst (rozmówców, miejsce) wypowiedzi.</w:t>
            </w:r>
          </w:p>
          <w:p w:rsidR="004D6212" w:rsidRPr="00EE0E27" w:rsidRDefault="004D6212" w:rsidP="004D6212">
            <w:pPr>
              <w:ind w:left="226"/>
              <w:rPr>
                <w:rFonts w:ascii="Calibri Light" w:hAnsi="Calibri Light" w:cs="Calibri Light"/>
                <w:sz w:val="18"/>
                <w:szCs w:val="18"/>
              </w:rPr>
            </w:pPr>
            <w:r w:rsidRPr="00EE0E27">
              <w:rPr>
                <w:rFonts w:ascii="Calibri Light" w:hAnsi="Calibri Light" w:cs="Calibri Light"/>
                <w:sz w:val="18"/>
                <w:szCs w:val="18"/>
              </w:rPr>
              <w:t>Z pomocą nauczyciela jest w stanie rozpoznać związki między poszczególnymi częściami tekstu.</w:t>
            </w:r>
          </w:p>
        </w:tc>
        <w:tc>
          <w:tcPr>
            <w:tcW w:w="1787" w:type="dxa"/>
          </w:tcPr>
          <w:p w:rsidR="004D6212" w:rsidRPr="00EE0E27" w:rsidRDefault="004D6212" w:rsidP="004D6212">
            <w:pPr>
              <w:numPr>
                <w:ilvl w:val="0"/>
                <w:numId w:val="1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  <w:sz w:val="18"/>
                <w:szCs w:val="18"/>
              </w:rPr>
            </w:pPr>
            <w:r w:rsidRPr="00EE0E27">
              <w:rPr>
                <w:rFonts w:ascii="Calibri Light" w:hAnsi="Calibri Light" w:cs="Calibri Light"/>
                <w:sz w:val="18"/>
                <w:szCs w:val="18"/>
              </w:rPr>
              <w:lastRenderedPageBreak/>
              <w:t xml:space="preserve">Rozumie ogólny sens prostych i bardziej złożonych wypowiedzi. </w:t>
            </w:r>
          </w:p>
          <w:p w:rsidR="004D6212" w:rsidRPr="00EE0E27" w:rsidRDefault="004D6212" w:rsidP="004D6212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226" w:hanging="180"/>
              <w:rPr>
                <w:rFonts w:ascii="Calibri Light" w:hAnsi="Calibri Light" w:cs="Calibri Light"/>
                <w:sz w:val="18"/>
                <w:szCs w:val="18"/>
              </w:rPr>
            </w:pPr>
            <w:r w:rsidRPr="00EE0E27">
              <w:rPr>
                <w:rFonts w:ascii="Calibri Light" w:hAnsi="Calibri Light" w:cs="Calibri Light"/>
                <w:sz w:val="18"/>
                <w:szCs w:val="18"/>
              </w:rPr>
              <w:t xml:space="preserve">Na ogół znajduje proste informacje w wypowiedzi. Przy wyszukiwaniu złożonych informacji zdarza mu się popełniać drobne błędy (dot. np. rozmowy w sklepie ze sprzedawcą, wypowiedzi na temat problemów z obsługą urządzeń i nowoczesnymi technologiami, rozmowy o zwyczajach, </w:t>
            </w:r>
            <w:r w:rsidRPr="00EE0E27">
              <w:rPr>
                <w:rFonts w:ascii="Calibri Light" w:hAnsi="Calibri Light" w:cs="Calibri Light"/>
                <w:sz w:val="18"/>
                <w:szCs w:val="18"/>
              </w:rPr>
              <w:lastRenderedPageBreak/>
              <w:t>rozmowy o usługach).</w:t>
            </w:r>
          </w:p>
          <w:p w:rsidR="004D6212" w:rsidRPr="00EE0E27" w:rsidRDefault="004D6212" w:rsidP="004D6212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226" w:hanging="180"/>
              <w:rPr>
                <w:rFonts w:ascii="Calibri Light" w:hAnsi="Calibri Light" w:cs="Calibri Light"/>
                <w:sz w:val="18"/>
                <w:szCs w:val="18"/>
              </w:rPr>
            </w:pPr>
            <w:r w:rsidRPr="00EE0E27">
              <w:rPr>
                <w:rFonts w:ascii="Calibri Light" w:hAnsi="Calibri Light" w:cs="Calibri Light"/>
                <w:sz w:val="18"/>
                <w:szCs w:val="18"/>
              </w:rPr>
              <w:t xml:space="preserve">Na ogół poprawnie określa intencje rozmówcy. </w:t>
            </w:r>
          </w:p>
          <w:p w:rsidR="004D6212" w:rsidRPr="00EE0E27" w:rsidRDefault="004D6212" w:rsidP="004D6212">
            <w:pPr>
              <w:numPr>
                <w:ilvl w:val="0"/>
                <w:numId w:val="5"/>
              </w:numPr>
              <w:tabs>
                <w:tab w:val="clear" w:pos="720"/>
              </w:tabs>
              <w:ind w:left="181" w:hanging="142"/>
              <w:rPr>
                <w:rFonts w:ascii="Calibri Light" w:hAnsi="Calibri Light" w:cs="Calibri Light"/>
                <w:sz w:val="18"/>
                <w:szCs w:val="18"/>
              </w:rPr>
            </w:pPr>
            <w:r w:rsidRPr="00EE0E27">
              <w:rPr>
                <w:rFonts w:ascii="Calibri Light" w:hAnsi="Calibri Light" w:cs="Calibri Light"/>
                <w:sz w:val="18"/>
                <w:szCs w:val="18"/>
              </w:rPr>
              <w:t>Na ogół poprawnie określa kontekst (rozmówców, miejsce) wypowiedzi.</w:t>
            </w:r>
          </w:p>
          <w:p w:rsidR="004D6212" w:rsidRPr="00EE0E27" w:rsidRDefault="004D6212" w:rsidP="004D6212">
            <w:pPr>
              <w:numPr>
                <w:ilvl w:val="0"/>
                <w:numId w:val="5"/>
              </w:numPr>
              <w:tabs>
                <w:tab w:val="clear" w:pos="720"/>
              </w:tabs>
              <w:ind w:left="181" w:hanging="142"/>
              <w:rPr>
                <w:rFonts w:ascii="Calibri Light" w:hAnsi="Calibri Light" w:cs="Calibri Light"/>
                <w:sz w:val="18"/>
                <w:szCs w:val="18"/>
              </w:rPr>
            </w:pPr>
            <w:r w:rsidRPr="00EE0E27">
              <w:rPr>
                <w:rFonts w:ascii="Calibri Light" w:hAnsi="Calibri Light" w:cs="Calibri Light"/>
                <w:sz w:val="18"/>
                <w:szCs w:val="18"/>
              </w:rPr>
              <w:t>Na ogół jest w stanie samodzielnie rozpoznać związki między częściami tekstu.</w:t>
            </w:r>
          </w:p>
        </w:tc>
        <w:tc>
          <w:tcPr>
            <w:tcW w:w="1832" w:type="dxa"/>
          </w:tcPr>
          <w:p w:rsidR="004D6212" w:rsidRPr="00EE0E27" w:rsidRDefault="004D6212" w:rsidP="004D6212">
            <w:pPr>
              <w:numPr>
                <w:ilvl w:val="0"/>
                <w:numId w:val="1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  <w:sz w:val="18"/>
                <w:szCs w:val="18"/>
              </w:rPr>
            </w:pPr>
            <w:r w:rsidRPr="00EE0E27">
              <w:rPr>
                <w:rFonts w:ascii="Calibri Light" w:hAnsi="Calibri Light" w:cs="Calibri Light"/>
                <w:sz w:val="18"/>
                <w:szCs w:val="18"/>
              </w:rPr>
              <w:lastRenderedPageBreak/>
              <w:t xml:space="preserve">Z łatwością rozumie ogólny sens zarówno prostych, jak </w:t>
            </w:r>
            <w:r w:rsidRPr="00EE0E27">
              <w:rPr>
                <w:rFonts w:ascii="Calibri Light" w:hAnsi="Calibri Light" w:cs="Calibri Light"/>
                <w:sz w:val="18"/>
                <w:szCs w:val="18"/>
              </w:rPr>
              <w:br/>
              <w:t>i złożonych wypowiedzi.</w:t>
            </w:r>
          </w:p>
          <w:p w:rsidR="004D6212" w:rsidRPr="00EE0E27" w:rsidRDefault="004D6212" w:rsidP="004D6212">
            <w:pPr>
              <w:numPr>
                <w:ilvl w:val="0"/>
                <w:numId w:val="5"/>
              </w:numPr>
              <w:tabs>
                <w:tab w:val="clear" w:pos="720"/>
              </w:tabs>
              <w:ind w:left="181" w:hanging="181"/>
              <w:rPr>
                <w:rFonts w:ascii="Calibri Light" w:hAnsi="Calibri Light" w:cs="Calibri Light"/>
                <w:sz w:val="18"/>
                <w:szCs w:val="18"/>
              </w:rPr>
            </w:pPr>
            <w:r w:rsidRPr="00EE0E27">
              <w:rPr>
                <w:rFonts w:ascii="Calibri Light" w:hAnsi="Calibri Light" w:cs="Calibri Light"/>
                <w:sz w:val="18"/>
                <w:szCs w:val="18"/>
              </w:rPr>
              <w:t xml:space="preserve">Samodzielnie znajduje w wypowiedzi proste </w:t>
            </w:r>
            <w:r w:rsidRPr="00EE0E27">
              <w:rPr>
                <w:rFonts w:ascii="Calibri Light" w:hAnsi="Calibri Light" w:cs="Calibri Light"/>
                <w:sz w:val="18"/>
                <w:szCs w:val="18"/>
              </w:rPr>
              <w:br/>
              <w:t>i złożone informacje (dot. np. rozmowy w sklepie ze sprzedawcą, wypowiedzi na temat problemów z obsługą urządzeń i nowoczesnymi technologiami, rozmowy o zwyczajach, rozmowy o usługach).</w:t>
            </w:r>
          </w:p>
          <w:p w:rsidR="004D6212" w:rsidRPr="00EE0E27" w:rsidRDefault="004D6212" w:rsidP="004D6212">
            <w:pPr>
              <w:numPr>
                <w:ilvl w:val="0"/>
                <w:numId w:val="1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  <w:sz w:val="18"/>
                <w:szCs w:val="18"/>
              </w:rPr>
            </w:pPr>
            <w:r w:rsidRPr="00EE0E27">
              <w:rPr>
                <w:rFonts w:ascii="Calibri Light" w:hAnsi="Calibri Light" w:cs="Calibri Light"/>
                <w:sz w:val="18"/>
                <w:szCs w:val="18"/>
              </w:rPr>
              <w:lastRenderedPageBreak/>
              <w:t>Bez problemu określa intencje rozmówcy.</w:t>
            </w:r>
          </w:p>
          <w:p w:rsidR="004D6212" w:rsidRPr="00EE0E27" w:rsidRDefault="004D6212" w:rsidP="004D6212">
            <w:pPr>
              <w:numPr>
                <w:ilvl w:val="0"/>
                <w:numId w:val="5"/>
              </w:numPr>
              <w:tabs>
                <w:tab w:val="clear" w:pos="720"/>
              </w:tabs>
              <w:ind w:left="181" w:hanging="142"/>
              <w:rPr>
                <w:rFonts w:ascii="Calibri Light" w:hAnsi="Calibri Light" w:cs="Calibri Light"/>
                <w:sz w:val="18"/>
                <w:szCs w:val="18"/>
              </w:rPr>
            </w:pPr>
            <w:r w:rsidRPr="00EE0E27">
              <w:rPr>
                <w:rFonts w:ascii="Calibri Light" w:hAnsi="Calibri Light" w:cs="Calibri Light"/>
                <w:sz w:val="18"/>
                <w:szCs w:val="18"/>
              </w:rPr>
              <w:t>Bez problemu określa kontekst (rozmówców, miejsce) wypowiedzi.</w:t>
            </w:r>
          </w:p>
          <w:p w:rsidR="004D6212" w:rsidRPr="00EE0E27" w:rsidRDefault="004D6212" w:rsidP="004D6212">
            <w:pPr>
              <w:numPr>
                <w:ilvl w:val="0"/>
                <w:numId w:val="1"/>
              </w:numPr>
              <w:tabs>
                <w:tab w:val="left" w:pos="226"/>
              </w:tabs>
              <w:suppressAutoHyphens/>
              <w:ind w:left="226" w:hanging="180"/>
              <w:rPr>
                <w:rFonts w:ascii="Calibri Light" w:hAnsi="Calibri Light" w:cs="Calibri Light"/>
                <w:sz w:val="18"/>
                <w:szCs w:val="18"/>
              </w:rPr>
            </w:pPr>
            <w:r w:rsidRPr="00EE0E27">
              <w:rPr>
                <w:rFonts w:ascii="Calibri Light" w:hAnsi="Calibri Light" w:cs="Calibri Light"/>
                <w:sz w:val="18"/>
                <w:szCs w:val="18"/>
              </w:rPr>
              <w:t>Bez problemu rozpoznaje związki między poszczególnymi częściami tekstu.</w:t>
            </w:r>
          </w:p>
        </w:tc>
        <w:tc>
          <w:tcPr>
            <w:tcW w:w="1650" w:type="dxa"/>
          </w:tcPr>
          <w:p w:rsidR="004D6212" w:rsidRPr="00EE0E27" w:rsidRDefault="004D6212" w:rsidP="004D6212">
            <w:pPr>
              <w:numPr>
                <w:ilvl w:val="0"/>
                <w:numId w:val="1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  <w:sz w:val="18"/>
                <w:szCs w:val="18"/>
              </w:rPr>
            </w:pPr>
            <w:r w:rsidRPr="00EE0E27">
              <w:rPr>
                <w:rFonts w:ascii="Calibri Light" w:hAnsi="Calibri Light" w:cs="Calibri Light"/>
                <w:sz w:val="18"/>
                <w:szCs w:val="18"/>
              </w:rPr>
              <w:lastRenderedPageBreak/>
              <w:t>Bez żadnych problemów zawsze rozumie ogólny sens zarówno prostych, jak i złożonych wypowiedzi.</w:t>
            </w:r>
          </w:p>
          <w:p w:rsidR="004D6212" w:rsidRPr="00EE0E27" w:rsidRDefault="004D6212" w:rsidP="004D6212">
            <w:pPr>
              <w:numPr>
                <w:ilvl w:val="0"/>
                <w:numId w:val="5"/>
              </w:numPr>
              <w:tabs>
                <w:tab w:val="clear" w:pos="720"/>
              </w:tabs>
              <w:ind w:left="181" w:hanging="181"/>
              <w:rPr>
                <w:rFonts w:ascii="Calibri Light" w:hAnsi="Calibri Light" w:cs="Calibri Light"/>
                <w:sz w:val="18"/>
                <w:szCs w:val="18"/>
              </w:rPr>
            </w:pPr>
            <w:r w:rsidRPr="00EE0E27">
              <w:rPr>
                <w:rFonts w:ascii="Calibri Light" w:hAnsi="Calibri Light" w:cs="Calibri Light"/>
                <w:sz w:val="18"/>
                <w:szCs w:val="18"/>
              </w:rPr>
              <w:t xml:space="preserve">Bez problemu samodzielnie znajduje w wypowiedzi proste </w:t>
            </w:r>
            <w:r w:rsidRPr="00EE0E27">
              <w:rPr>
                <w:rFonts w:ascii="Calibri Light" w:hAnsi="Calibri Light" w:cs="Calibri Light"/>
                <w:sz w:val="18"/>
                <w:szCs w:val="18"/>
              </w:rPr>
              <w:br/>
              <w:t xml:space="preserve">i złożone informacje (dot. np. rozmowy w sklepie ze sprzedawcą, wypowiedzi na temat problemów z obsługą urządzeń i nowoczesnymi </w:t>
            </w:r>
            <w:r w:rsidRPr="00EE0E27">
              <w:rPr>
                <w:rFonts w:ascii="Calibri Light" w:hAnsi="Calibri Light" w:cs="Calibri Light"/>
                <w:sz w:val="18"/>
                <w:szCs w:val="18"/>
              </w:rPr>
              <w:lastRenderedPageBreak/>
              <w:t>technologiami, rozmowy o zwyczajach, rozmowy o usługach).</w:t>
            </w:r>
          </w:p>
          <w:p w:rsidR="004D6212" w:rsidRPr="00EE0E27" w:rsidRDefault="004D6212" w:rsidP="004D6212">
            <w:pPr>
              <w:numPr>
                <w:ilvl w:val="0"/>
                <w:numId w:val="1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  <w:sz w:val="18"/>
                <w:szCs w:val="18"/>
              </w:rPr>
            </w:pPr>
            <w:r w:rsidRPr="00EE0E27">
              <w:rPr>
                <w:rFonts w:ascii="Calibri Light" w:hAnsi="Calibri Light" w:cs="Calibri Light"/>
                <w:sz w:val="18"/>
                <w:szCs w:val="18"/>
              </w:rPr>
              <w:t>Bez problemu, bezbłędnie samodzielnie określa intencje rozmówcy.</w:t>
            </w:r>
          </w:p>
          <w:p w:rsidR="004D6212" w:rsidRPr="00EE0E27" w:rsidRDefault="004D6212" w:rsidP="004D6212">
            <w:pPr>
              <w:numPr>
                <w:ilvl w:val="0"/>
                <w:numId w:val="5"/>
              </w:numPr>
              <w:tabs>
                <w:tab w:val="clear" w:pos="720"/>
              </w:tabs>
              <w:ind w:left="181" w:hanging="142"/>
              <w:rPr>
                <w:rFonts w:ascii="Calibri Light" w:hAnsi="Calibri Light" w:cs="Calibri Light"/>
                <w:sz w:val="18"/>
                <w:szCs w:val="18"/>
              </w:rPr>
            </w:pPr>
            <w:r w:rsidRPr="00EE0E27">
              <w:rPr>
                <w:rFonts w:ascii="Calibri Light" w:hAnsi="Calibri Light" w:cs="Calibri Light"/>
                <w:sz w:val="18"/>
                <w:szCs w:val="18"/>
              </w:rPr>
              <w:t>Bez problemu, bezbłędnie samodzielnie określa kontekst (rozmówców, miejsce) wypowiedzi.</w:t>
            </w:r>
          </w:p>
          <w:p w:rsidR="004D6212" w:rsidRPr="00EE0E27" w:rsidRDefault="004D6212" w:rsidP="004D6212">
            <w:pPr>
              <w:numPr>
                <w:ilvl w:val="0"/>
                <w:numId w:val="1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  <w:sz w:val="18"/>
                <w:szCs w:val="18"/>
              </w:rPr>
            </w:pPr>
            <w:r w:rsidRPr="00EE0E27">
              <w:rPr>
                <w:rFonts w:ascii="Calibri Light" w:hAnsi="Calibri Light" w:cs="Calibri Light"/>
                <w:sz w:val="18"/>
                <w:szCs w:val="18"/>
              </w:rPr>
              <w:t>Bez problemu bezbłędnie samodzielnie rozpoznaje związki między częściami tekstu.</w:t>
            </w:r>
          </w:p>
        </w:tc>
      </w:tr>
    </w:tbl>
    <w:p w:rsidR="004D6212" w:rsidRDefault="004D6212">
      <w:pPr>
        <w:rPr>
          <w:b/>
        </w:rPr>
      </w:pPr>
    </w:p>
    <w:p w:rsidR="00110B7A" w:rsidRPr="005641D0" w:rsidRDefault="00110B7A" w:rsidP="00110B7A">
      <w:pPr>
        <w:rPr>
          <w:b/>
        </w:rPr>
      </w:pPr>
      <w:r w:rsidRPr="005641D0">
        <w:rPr>
          <w:b/>
        </w:rPr>
        <w:t>UNIT 1-CZYTANIE</w:t>
      </w:r>
    </w:p>
    <w:p w:rsidR="00110B7A" w:rsidRPr="005641D0" w:rsidRDefault="00110B7A">
      <w:pPr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4D6212" w:rsidTr="004D6212">
        <w:tc>
          <w:tcPr>
            <w:tcW w:w="1812" w:type="dxa"/>
          </w:tcPr>
          <w:p w:rsidR="004D6212" w:rsidRDefault="004D6212">
            <w:r>
              <w:t>2</w:t>
            </w:r>
          </w:p>
        </w:tc>
        <w:tc>
          <w:tcPr>
            <w:tcW w:w="1812" w:type="dxa"/>
          </w:tcPr>
          <w:p w:rsidR="004D6212" w:rsidRDefault="004D6212">
            <w:r>
              <w:t>3</w:t>
            </w:r>
          </w:p>
        </w:tc>
        <w:tc>
          <w:tcPr>
            <w:tcW w:w="1812" w:type="dxa"/>
          </w:tcPr>
          <w:p w:rsidR="004D6212" w:rsidRDefault="004D6212">
            <w:r>
              <w:t>4</w:t>
            </w:r>
          </w:p>
        </w:tc>
        <w:tc>
          <w:tcPr>
            <w:tcW w:w="1813" w:type="dxa"/>
          </w:tcPr>
          <w:p w:rsidR="004D6212" w:rsidRDefault="004D6212">
            <w:r>
              <w:t>5</w:t>
            </w:r>
          </w:p>
        </w:tc>
        <w:tc>
          <w:tcPr>
            <w:tcW w:w="1813" w:type="dxa"/>
          </w:tcPr>
          <w:p w:rsidR="004D6212" w:rsidRDefault="004D6212">
            <w:r>
              <w:t>6</w:t>
            </w:r>
          </w:p>
        </w:tc>
      </w:tr>
      <w:tr w:rsidR="004D6212" w:rsidTr="004D6212">
        <w:tc>
          <w:tcPr>
            <w:tcW w:w="1812" w:type="dxa"/>
          </w:tcPr>
          <w:p w:rsidR="004D6212" w:rsidRPr="00EE0E27" w:rsidRDefault="004D6212" w:rsidP="004D6212">
            <w:pPr>
              <w:numPr>
                <w:ilvl w:val="0"/>
                <w:numId w:val="1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  <w:sz w:val="18"/>
                <w:szCs w:val="18"/>
              </w:rPr>
            </w:pPr>
            <w:r w:rsidRPr="00EE0E27">
              <w:rPr>
                <w:rFonts w:ascii="Calibri Light" w:hAnsi="Calibri Light" w:cs="Calibri Light"/>
                <w:sz w:val="18"/>
                <w:szCs w:val="18"/>
              </w:rPr>
              <w:t>Ma trudności ze rozumieniem ogólnego sensu prostych tekstów lub fragmentów tekstu.</w:t>
            </w:r>
          </w:p>
          <w:p w:rsidR="004D6212" w:rsidRPr="00EE0E27" w:rsidRDefault="004D6212" w:rsidP="004D6212">
            <w:pPr>
              <w:numPr>
                <w:ilvl w:val="0"/>
                <w:numId w:val="1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  <w:sz w:val="18"/>
                <w:szCs w:val="18"/>
              </w:rPr>
            </w:pPr>
            <w:r w:rsidRPr="00EE0E27">
              <w:rPr>
                <w:rFonts w:ascii="Calibri Light" w:hAnsi="Calibri Light" w:cs="Calibri Light"/>
                <w:sz w:val="18"/>
                <w:szCs w:val="18"/>
              </w:rPr>
              <w:t>Z trudnością znajduje w prostym tekście określone informacje (dot. np. znalezienia konkretnej informacji w tekście o nośnikach muzyki oraz o nietypowych usługach).</w:t>
            </w:r>
          </w:p>
          <w:p w:rsidR="004D6212" w:rsidRPr="00EE0E27" w:rsidRDefault="004D6212" w:rsidP="004D6212">
            <w:pPr>
              <w:numPr>
                <w:ilvl w:val="0"/>
                <w:numId w:val="1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  <w:sz w:val="18"/>
                <w:szCs w:val="18"/>
              </w:rPr>
            </w:pPr>
            <w:r w:rsidRPr="00EE0E27">
              <w:rPr>
                <w:rFonts w:ascii="Calibri Light" w:hAnsi="Calibri Light" w:cs="Calibri Light"/>
                <w:sz w:val="18"/>
                <w:szCs w:val="18"/>
              </w:rPr>
              <w:t>Pomimo pomocy nauczyciela z dużym trudem określa główną myśl tekstu (dot. np. tekstu o nietypowych usługach).</w:t>
            </w:r>
          </w:p>
        </w:tc>
        <w:tc>
          <w:tcPr>
            <w:tcW w:w="1812" w:type="dxa"/>
          </w:tcPr>
          <w:p w:rsidR="004D6212" w:rsidRPr="00EE0E27" w:rsidRDefault="004D6212" w:rsidP="004D6212">
            <w:pPr>
              <w:numPr>
                <w:ilvl w:val="0"/>
                <w:numId w:val="1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  <w:sz w:val="18"/>
                <w:szCs w:val="18"/>
              </w:rPr>
            </w:pPr>
            <w:r w:rsidRPr="00EE0E27">
              <w:rPr>
                <w:rFonts w:ascii="Calibri Light" w:hAnsi="Calibri Light" w:cs="Calibri Light"/>
                <w:sz w:val="18"/>
                <w:szCs w:val="18"/>
              </w:rPr>
              <w:t>Przeważnie rozumie ogólny sens prostych tekstów lub fragmentów tekstu.</w:t>
            </w:r>
          </w:p>
          <w:p w:rsidR="004D6212" w:rsidRPr="00EE0E27" w:rsidRDefault="004D6212" w:rsidP="004D6212">
            <w:pPr>
              <w:numPr>
                <w:ilvl w:val="0"/>
                <w:numId w:val="1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  <w:sz w:val="18"/>
                <w:szCs w:val="18"/>
              </w:rPr>
            </w:pPr>
            <w:r w:rsidRPr="00EE0E27">
              <w:rPr>
                <w:rFonts w:ascii="Calibri Light" w:hAnsi="Calibri Light" w:cs="Calibri Light"/>
                <w:sz w:val="18"/>
                <w:szCs w:val="18"/>
              </w:rPr>
              <w:t>Z niewielką pomocą na ogół znajduje w tekście określone informacje (dot. np. znalezienia konkretnej informacji w tekście o nośnikach muzyki oraz o nietypowych usługach).</w:t>
            </w:r>
          </w:p>
          <w:p w:rsidR="004D6212" w:rsidRPr="00EE0E27" w:rsidRDefault="004D6212" w:rsidP="004D6212">
            <w:pPr>
              <w:numPr>
                <w:ilvl w:val="0"/>
                <w:numId w:val="1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  <w:sz w:val="18"/>
                <w:szCs w:val="18"/>
              </w:rPr>
            </w:pPr>
            <w:r w:rsidRPr="00EE0E27">
              <w:rPr>
                <w:rFonts w:ascii="Calibri Light" w:hAnsi="Calibri Light" w:cs="Calibri Light"/>
                <w:sz w:val="18"/>
                <w:szCs w:val="18"/>
              </w:rPr>
              <w:t>Z niewielką pomocą określa główną myśl tekstu (dot. np. tekstu o nietypowych usługach).</w:t>
            </w:r>
          </w:p>
        </w:tc>
        <w:tc>
          <w:tcPr>
            <w:tcW w:w="1812" w:type="dxa"/>
          </w:tcPr>
          <w:p w:rsidR="004D6212" w:rsidRPr="00EE0E27" w:rsidRDefault="004D6212" w:rsidP="004D6212">
            <w:pPr>
              <w:numPr>
                <w:ilvl w:val="0"/>
                <w:numId w:val="1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  <w:sz w:val="18"/>
                <w:szCs w:val="18"/>
              </w:rPr>
            </w:pPr>
            <w:r w:rsidRPr="00EE0E27">
              <w:rPr>
                <w:rFonts w:ascii="Calibri Light" w:hAnsi="Calibri Light" w:cs="Calibri Light"/>
                <w:sz w:val="18"/>
                <w:szCs w:val="18"/>
              </w:rPr>
              <w:t>Rozumie sens prostych tekstów lub fragmentów tekstu.</w:t>
            </w:r>
          </w:p>
          <w:p w:rsidR="004D6212" w:rsidRPr="00EE0E27" w:rsidRDefault="004D6212" w:rsidP="004D6212">
            <w:pPr>
              <w:numPr>
                <w:ilvl w:val="0"/>
                <w:numId w:val="1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  <w:sz w:val="18"/>
                <w:szCs w:val="18"/>
              </w:rPr>
            </w:pPr>
            <w:r w:rsidRPr="00EE0E27">
              <w:rPr>
                <w:rFonts w:ascii="Calibri Light" w:hAnsi="Calibri Light" w:cs="Calibri Light"/>
                <w:sz w:val="18"/>
                <w:szCs w:val="18"/>
              </w:rPr>
              <w:t>Bez większego trudu znajduje w tekście określone informacje (dot. np. znalezienia konkretnej informacji w tekście o nośnikach muzyki oraz o nietypowych usługach).</w:t>
            </w:r>
          </w:p>
          <w:p w:rsidR="004D6212" w:rsidRPr="00EE0E27" w:rsidRDefault="004D6212" w:rsidP="004D6212">
            <w:pPr>
              <w:numPr>
                <w:ilvl w:val="0"/>
                <w:numId w:val="1"/>
              </w:numPr>
              <w:tabs>
                <w:tab w:val="left" w:pos="226"/>
              </w:tabs>
              <w:suppressAutoHyphens/>
              <w:ind w:left="226" w:hanging="180"/>
              <w:rPr>
                <w:rFonts w:ascii="Calibri Light" w:hAnsi="Calibri Light" w:cs="Calibri Light"/>
                <w:sz w:val="18"/>
                <w:szCs w:val="18"/>
              </w:rPr>
            </w:pPr>
            <w:r w:rsidRPr="00EE0E27">
              <w:rPr>
                <w:rFonts w:ascii="Calibri Light" w:hAnsi="Calibri Light" w:cs="Calibri Light"/>
                <w:sz w:val="18"/>
                <w:szCs w:val="18"/>
              </w:rPr>
              <w:t>Bez większego trudu określa główną myśl tekstu (dot. np. tekstu o nietypowych usługach).</w:t>
            </w:r>
          </w:p>
        </w:tc>
        <w:tc>
          <w:tcPr>
            <w:tcW w:w="1813" w:type="dxa"/>
          </w:tcPr>
          <w:p w:rsidR="004D6212" w:rsidRPr="00EE0E27" w:rsidRDefault="004D6212" w:rsidP="004D6212">
            <w:pPr>
              <w:numPr>
                <w:ilvl w:val="0"/>
                <w:numId w:val="1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  <w:sz w:val="18"/>
                <w:szCs w:val="18"/>
              </w:rPr>
            </w:pPr>
            <w:r w:rsidRPr="00EE0E27">
              <w:rPr>
                <w:rFonts w:ascii="Calibri Light" w:hAnsi="Calibri Light" w:cs="Calibri Light"/>
                <w:sz w:val="18"/>
                <w:szCs w:val="18"/>
              </w:rPr>
              <w:t>Bez trudu rozumie ogólny sens prostych i złożonych tekstów oraz fragmentów tekstu.</w:t>
            </w:r>
          </w:p>
          <w:p w:rsidR="004D6212" w:rsidRPr="00EE0E27" w:rsidRDefault="004D6212" w:rsidP="004D6212">
            <w:pPr>
              <w:numPr>
                <w:ilvl w:val="0"/>
                <w:numId w:val="1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  <w:sz w:val="18"/>
                <w:szCs w:val="18"/>
              </w:rPr>
            </w:pPr>
            <w:r w:rsidRPr="00EE0E27">
              <w:rPr>
                <w:rFonts w:ascii="Calibri Light" w:hAnsi="Calibri Light" w:cs="Calibri Light"/>
                <w:sz w:val="18"/>
                <w:szCs w:val="18"/>
              </w:rPr>
              <w:t>Bez trudu znajduje w tekście określone informacje (dot. np. znalezienia konkretnej informacji w tekście o nośnikach muzyki oraz o niezwykłych usługach).</w:t>
            </w:r>
          </w:p>
          <w:p w:rsidR="004D6212" w:rsidRPr="00EE0E27" w:rsidRDefault="004D6212" w:rsidP="004D6212">
            <w:pPr>
              <w:numPr>
                <w:ilvl w:val="0"/>
                <w:numId w:val="1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  <w:sz w:val="18"/>
                <w:szCs w:val="18"/>
              </w:rPr>
            </w:pPr>
            <w:r w:rsidRPr="00EE0E27">
              <w:rPr>
                <w:rFonts w:ascii="Calibri Light" w:hAnsi="Calibri Light" w:cs="Calibri Light"/>
                <w:sz w:val="18"/>
                <w:szCs w:val="18"/>
              </w:rPr>
              <w:t>Bez trudu określa główną myśl tekstu (dot. np. tekstu o nietypowych usługach).</w:t>
            </w:r>
          </w:p>
          <w:p w:rsidR="004D6212" w:rsidRPr="00EE0E27" w:rsidRDefault="004D6212" w:rsidP="004D6212">
            <w:pPr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813" w:type="dxa"/>
          </w:tcPr>
          <w:p w:rsidR="004D6212" w:rsidRPr="00EE0E27" w:rsidRDefault="004D6212" w:rsidP="004D6212">
            <w:pPr>
              <w:numPr>
                <w:ilvl w:val="0"/>
                <w:numId w:val="1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  <w:sz w:val="18"/>
                <w:szCs w:val="18"/>
              </w:rPr>
            </w:pPr>
            <w:r w:rsidRPr="00EE0E27">
              <w:rPr>
                <w:rFonts w:ascii="Calibri Light" w:hAnsi="Calibri Light" w:cs="Calibri Light"/>
                <w:sz w:val="18"/>
                <w:szCs w:val="18"/>
              </w:rPr>
              <w:t>Bez trudu zawsze  rozumie ogólny sens prostych i złożonych tekstów oraz fragmentów tekstu.</w:t>
            </w:r>
          </w:p>
          <w:p w:rsidR="004D6212" w:rsidRPr="00EE0E27" w:rsidRDefault="004D6212" w:rsidP="004D6212">
            <w:pPr>
              <w:numPr>
                <w:ilvl w:val="0"/>
                <w:numId w:val="1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  <w:sz w:val="18"/>
                <w:szCs w:val="18"/>
              </w:rPr>
            </w:pPr>
            <w:r w:rsidRPr="00EE0E27">
              <w:rPr>
                <w:rFonts w:ascii="Calibri Light" w:hAnsi="Calibri Light" w:cs="Calibri Light"/>
                <w:sz w:val="18"/>
                <w:szCs w:val="18"/>
              </w:rPr>
              <w:t>Swobodnie i bezbłędnie znajduje w tekście określone informacje (dot. np. znalezienia konkretnej informacji w tekście o nośnikach muzyki oraz o niezwykłych usługach).</w:t>
            </w:r>
          </w:p>
          <w:p w:rsidR="004D6212" w:rsidRPr="00EE0E27" w:rsidRDefault="004D6212" w:rsidP="004D6212">
            <w:pPr>
              <w:numPr>
                <w:ilvl w:val="0"/>
                <w:numId w:val="1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  <w:sz w:val="18"/>
                <w:szCs w:val="18"/>
              </w:rPr>
            </w:pPr>
            <w:r w:rsidRPr="00EE0E27">
              <w:rPr>
                <w:rFonts w:ascii="Calibri Light" w:hAnsi="Calibri Light" w:cs="Calibri Light"/>
                <w:sz w:val="18"/>
                <w:szCs w:val="18"/>
              </w:rPr>
              <w:t>Bez trudu samodzielnie określa główną myśl tekstu (dot. np. tekstu o nietypowych usługach).</w:t>
            </w:r>
          </w:p>
          <w:p w:rsidR="004D6212" w:rsidRPr="00EE0E27" w:rsidRDefault="004D6212" w:rsidP="004D6212">
            <w:pPr>
              <w:tabs>
                <w:tab w:val="left" w:pos="226"/>
              </w:tabs>
              <w:suppressAutoHyphens/>
              <w:ind w:left="226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</w:tbl>
    <w:p w:rsidR="004D6212" w:rsidRDefault="004D6212"/>
    <w:p w:rsidR="003B1CBF" w:rsidRDefault="003B1CBF"/>
    <w:p w:rsidR="004D6212" w:rsidRPr="00FF4A97" w:rsidRDefault="005641D0">
      <w:pPr>
        <w:rPr>
          <w:b/>
        </w:rPr>
      </w:pPr>
      <w:r w:rsidRPr="00FF4A97">
        <w:rPr>
          <w:b/>
        </w:rPr>
        <w:lastRenderedPageBreak/>
        <w:t>UNIT 1-PISANIE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2"/>
        <w:gridCol w:w="1869"/>
        <w:gridCol w:w="1793"/>
        <w:gridCol w:w="1794"/>
        <w:gridCol w:w="1794"/>
      </w:tblGrid>
      <w:tr w:rsidR="004D6212" w:rsidTr="004D6212">
        <w:tc>
          <w:tcPr>
            <w:tcW w:w="1812" w:type="dxa"/>
          </w:tcPr>
          <w:p w:rsidR="004D6212" w:rsidRDefault="004D6212">
            <w:r>
              <w:t>2</w:t>
            </w:r>
          </w:p>
        </w:tc>
        <w:tc>
          <w:tcPr>
            <w:tcW w:w="1869" w:type="dxa"/>
          </w:tcPr>
          <w:p w:rsidR="004D6212" w:rsidRDefault="004D6212">
            <w:r>
              <w:t>3</w:t>
            </w:r>
          </w:p>
        </w:tc>
        <w:tc>
          <w:tcPr>
            <w:tcW w:w="1793" w:type="dxa"/>
          </w:tcPr>
          <w:p w:rsidR="004D6212" w:rsidRDefault="004D6212">
            <w:r>
              <w:t>4</w:t>
            </w:r>
          </w:p>
        </w:tc>
        <w:tc>
          <w:tcPr>
            <w:tcW w:w="1794" w:type="dxa"/>
          </w:tcPr>
          <w:p w:rsidR="004D6212" w:rsidRDefault="004D6212">
            <w:r>
              <w:t>5</w:t>
            </w:r>
          </w:p>
        </w:tc>
        <w:tc>
          <w:tcPr>
            <w:tcW w:w="1794" w:type="dxa"/>
          </w:tcPr>
          <w:p w:rsidR="004D6212" w:rsidRDefault="004D6212">
            <w:r>
              <w:t>6</w:t>
            </w:r>
          </w:p>
        </w:tc>
      </w:tr>
      <w:tr w:rsidR="007E65D4" w:rsidTr="004D6212">
        <w:tc>
          <w:tcPr>
            <w:tcW w:w="1812" w:type="dxa"/>
          </w:tcPr>
          <w:p w:rsidR="007E65D4" w:rsidRPr="00EE0E27" w:rsidRDefault="007E65D4" w:rsidP="007E65D4">
            <w:pPr>
              <w:numPr>
                <w:ilvl w:val="0"/>
                <w:numId w:val="1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  <w:sz w:val="18"/>
                <w:szCs w:val="18"/>
              </w:rPr>
            </w:pPr>
            <w:r w:rsidRPr="00EE0E27">
              <w:rPr>
                <w:rFonts w:ascii="Calibri Light" w:hAnsi="Calibri Light" w:cs="Calibri Light"/>
                <w:sz w:val="18"/>
                <w:szCs w:val="18"/>
              </w:rPr>
              <w:t>Popełniając liczne błędy zakłócające komunikację, tworzy krótkie wypowiedzi pisemne: w formie wpisu na blogu opisuje zakupione  przedmioty, opowiada o czynnościach z przeszłości i teraźniejszości, przedstawia fakty (np. w formie projektu na temat przeszłych zwyczajów dotyczących zakupów, usług i technologii);</w:t>
            </w:r>
          </w:p>
          <w:p w:rsidR="007E65D4" w:rsidRPr="00EE0E27" w:rsidRDefault="007E65D4" w:rsidP="007E65D4">
            <w:pPr>
              <w:tabs>
                <w:tab w:val="left" w:pos="226"/>
              </w:tabs>
              <w:ind w:left="226"/>
              <w:rPr>
                <w:rFonts w:ascii="Calibri Light" w:hAnsi="Calibri Light" w:cs="Calibri Light"/>
                <w:sz w:val="18"/>
                <w:szCs w:val="18"/>
              </w:rPr>
            </w:pPr>
            <w:r w:rsidRPr="00EE0E27">
              <w:rPr>
                <w:rFonts w:ascii="Calibri Light" w:hAnsi="Calibri Light" w:cs="Calibri Light"/>
                <w:sz w:val="18"/>
                <w:szCs w:val="18"/>
              </w:rPr>
              <w:t>wyraża emocje; na ogół nie potrafi dopasować stylu tworzonej wypowiedzi do sytuacji.</w:t>
            </w:r>
          </w:p>
          <w:p w:rsidR="007E65D4" w:rsidRPr="00EE0E27" w:rsidRDefault="007E65D4" w:rsidP="007E65D4">
            <w:pPr>
              <w:tabs>
                <w:tab w:val="left" w:pos="226"/>
              </w:tabs>
              <w:ind w:left="226"/>
              <w:rPr>
                <w:rFonts w:ascii="Calibri Light" w:hAnsi="Calibri Light" w:cs="Calibri Light"/>
                <w:sz w:val="18"/>
                <w:szCs w:val="18"/>
              </w:rPr>
            </w:pPr>
          </w:p>
          <w:p w:rsidR="007E65D4" w:rsidRPr="00EE0E27" w:rsidRDefault="007E65D4" w:rsidP="007E65D4">
            <w:pPr>
              <w:ind w:left="226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869" w:type="dxa"/>
          </w:tcPr>
          <w:p w:rsidR="007E65D4" w:rsidRPr="00EE0E27" w:rsidRDefault="007E65D4" w:rsidP="007E65D4">
            <w:pPr>
              <w:numPr>
                <w:ilvl w:val="0"/>
                <w:numId w:val="6"/>
              </w:numPr>
              <w:ind w:left="316" w:hanging="284"/>
              <w:rPr>
                <w:rFonts w:ascii="Calibri Light" w:hAnsi="Calibri Light" w:cs="Calibri Light"/>
                <w:i/>
                <w:sz w:val="18"/>
                <w:szCs w:val="18"/>
              </w:rPr>
            </w:pPr>
            <w:r w:rsidRPr="00EE0E27">
              <w:rPr>
                <w:rFonts w:ascii="Calibri Light" w:hAnsi="Calibri Light" w:cs="Calibri Light"/>
                <w:sz w:val="18"/>
                <w:szCs w:val="18"/>
              </w:rPr>
              <w:t>Popełniając dość liczne błędy, częściowo zaburzające komunikację, tworzy krótkie wypowiedzi pisemne: w formie wpisu na blogu opisuje zakupione  przedmioty, opowiada o czynnościach z przeszłości i teraźniejszości, przedstawia fakty (np. w formie projektu na temat przeszłych zwyczajów dotyczących zakupów, usług i technologii); wyraża emocje; zazwyczaj stosuje styl wypowiedzi adekwatny do sytuacji ale zdarza mu się popełniać błędy.</w:t>
            </w:r>
          </w:p>
        </w:tc>
        <w:tc>
          <w:tcPr>
            <w:tcW w:w="1793" w:type="dxa"/>
          </w:tcPr>
          <w:p w:rsidR="007E65D4" w:rsidRPr="00EE0E27" w:rsidRDefault="007E65D4" w:rsidP="007E65D4">
            <w:pPr>
              <w:numPr>
                <w:ilvl w:val="0"/>
                <w:numId w:val="6"/>
              </w:numPr>
              <w:ind w:left="227" w:hanging="283"/>
              <w:rPr>
                <w:rFonts w:ascii="Calibri Light" w:hAnsi="Calibri Light" w:cs="Calibri Light"/>
                <w:sz w:val="18"/>
                <w:szCs w:val="18"/>
              </w:rPr>
            </w:pPr>
            <w:r w:rsidRPr="00EE0E27">
              <w:rPr>
                <w:rFonts w:ascii="Calibri Light" w:hAnsi="Calibri Light" w:cs="Calibri Light"/>
                <w:sz w:val="18"/>
                <w:szCs w:val="18"/>
              </w:rPr>
              <w:t>Popełniając drobne błędy niezaburzające komunikacji, tworzy krótkie wypowiedzi pisemne: w formie wpisu na blogu opisuje zakupione  przedmioty, opowiada o czynnościach z przeszłości i teraźniejszości, przedstawia fakty (np. w formie projektu na temat przeszłych zwyczajów dotyczących zakupów, usług i technologii); wyraża emocje; na ogół stosuje styl wypowiedzi adekwatny do sytuacji.</w:t>
            </w:r>
          </w:p>
        </w:tc>
        <w:tc>
          <w:tcPr>
            <w:tcW w:w="1794" w:type="dxa"/>
          </w:tcPr>
          <w:p w:rsidR="007E65D4" w:rsidRPr="00EE0E27" w:rsidRDefault="007E65D4" w:rsidP="007E65D4">
            <w:pPr>
              <w:numPr>
                <w:ilvl w:val="0"/>
                <w:numId w:val="1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  <w:sz w:val="18"/>
                <w:szCs w:val="18"/>
              </w:rPr>
            </w:pPr>
            <w:r w:rsidRPr="00EE0E27">
              <w:rPr>
                <w:rFonts w:ascii="Calibri Light" w:hAnsi="Calibri Light" w:cs="Calibri Light"/>
                <w:sz w:val="18"/>
                <w:szCs w:val="18"/>
              </w:rPr>
              <w:t>Stosując urozmaicone słownictwo, tworzy krótkie wypowiedzi pisemne: w formie wpisu na blogu opisuje zakupione  przedmioty, opowiada o czynnościach z przeszłości i teraźniejszości, przedstawia fakty (np. w formie projektu na temat przeszłych zwyczajów dotyczących zakupów, usług i technologii); wyraża emocje; zawsze lub prawie zawsze bezbłędnie dostosowuje styl wypowiedzi do sytuacji.</w:t>
            </w:r>
          </w:p>
        </w:tc>
        <w:tc>
          <w:tcPr>
            <w:tcW w:w="1794" w:type="dxa"/>
          </w:tcPr>
          <w:p w:rsidR="007E65D4" w:rsidRPr="00EE0E27" w:rsidRDefault="007E65D4" w:rsidP="007E65D4">
            <w:pPr>
              <w:numPr>
                <w:ilvl w:val="0"/>
                <w:numId w:val="1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  <w:sz w:val="18"/>
                <w:szCs w:val="18"/>
              </w:rPr>
            </w:pPr>
            <w:r w:rsidRPr="00EE0E27">
              <w:rPr>
                <w:rFonts w:ascii="Calibri Light" w:hAnsi="Calibri Light" w:cs="Calibri Light"/>
                <w:sz w:val="18"/>
                <w:szCs w:val="18"/>
              </w:rPr>
              <w:t>Samodzielnie i stosując bogate słownictwo, tworzy krótkie wypowiedzi pisemne: w formie wpisu na blogu opisuje zakupione  przedmioty, opowiada o czynnościach z przeszłości i teraźniejszości, przedstawia fakty (np. w formie projektu na temat przeszłych zwyczajów dotyczących zakupów, usług i technologii); wyraża emocje; zawsze lub prawie zawsze bezbłędnie dostosowuje styl wypowiedzi do sytuacji.</w:t>
            </w:r>
          </w:p>
        </w:tc>
      </w:tr>
    </w:tbl>
    <w:p w:rsidR="004D6212" w:rsidRPr="00FF4A97" w:rsidRDefault="004D6212">
      <w:pPr>
        <w:rPr>
          <w:b/>
        </w:rPr>
      </w:pPr>
    </w:p>
    <w:p w:rsidR="007E65D4" w:rsidRPr="00FF4A97" w:rsidRDefault="005641D0">
      <w:pPr>
        <w:rPr>
          <w:b/>
        </w:rPr>
      </w:pPr>
      <w:r w:rsidRPr="00FF4A97">
        <w:rPr>
          <w:b/>
        </w:rPr>
        <w:t>UNIT 1-REAGOWANIE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48"/>
        <w:gridCol w:w="1909"/>
        <w:gridCol w:w="1735"/>
        <w:gridCol w:w="1735"/>
        <w:gridCol w:w="1735"/>
      </w:tblGrid>
      <w:tr w:rsidR="007E65D4" w:rsidTr="007E65D4">
        <w:tc>
          <w:tcPr>
            <w:tcW w:w="1948" w:type="dxa"/>
          </w:tcPr>
          <w:p w:rsidR="007E65D4" w:rsidRDefault="007E65D4">
            <w:r>
              <w:t>2</w:t>
            </w:r>
          </w:p>
        </w:tc>
        <w:tc>
          <w:tcPr>
            <w:tcW w:w="1909" w:type="dxa"/>
          </w:tcPr>
          <w:p w:rsidR="007E65D4" w:rsidRDefault="007E65D4">
            <w:r>
              <w:t>3</w:t>
            </w:r>
          </w:p>
        </w:tc>
        <w:tc>
          <w:tcPr>
            <w:tcW w:w="1735" w:type="dxa"/>
          </w:tcPr>
          <w:p w:rsidR="007E65D4" w:rsidRDefault="007E65D4">
            <w:r>
              <w:t>4</w:t>
            </w:r>
          </w:p>
        </w:tc>
        <w:tc>
          <w:tcPr>
            <w:tcW w:w="1735" w:type="dxa"/>
          </w:tcPr>
          <w:p w:rsidR="007E65D4" w:rsidRDefault="007E65D4">
            <w:r>
              <w:t>5</w:t>
            </w:r>
          </w:p>
        </w:tc>
        <w:tc>
          <w:tcPr>
            <w:tcW w:w="1735" w:type="dxa"/>
          </w:tcPr>
          <w:p w:rsidR="007E65D4" w:rsidRDefault="007E65D4">
            <w:r>
              <w:t>6</w:t>
            </w:r>
          </w:p>
        </w:tc>
      </w:tr>
      <w:tr w:rsidR="007E65D4" w:rsidTr="007E65D4">
        <w:tc>
          <w:tcPr>
            <w:tcW w:w="1948" w:type="dxa"/>
          </w:tcPr>
          <w:p w:rsidR="007E65D4" w:rsidRPr="00EE0E27" w:rsidRDefault="009C05B2" w:rsidP="007E65D4">
            <w:pPr>
              <w:numPr>
                <w:ilvl w:val="0"/>
                <w:numId w:val="5"/>
              </w:numPr>
              <w:tabs>
                <w:tab w:val="clear" w:pos="720"/>
              </w:tabs>
              <w:ind w:left="323" w:hanging="284"/>
              <w:rPr>
                <w:rFonts w:ascii="Calibri Light" w:hAnsi="Calibri Light" w:cs="Calibri Light"/>
                <w:sz w:val="18"/>
                <w:szCs w:val="18"/>
              </w:rPr>
            </w:pPr>
            <w:r w:rsidRPr="00EE0E27">
              <w:rPr>
                <w:rFonts w:ascii="Calibri Light" w:hAnsi="Calibri Light" w:cs="Calibri Light"/>
                <w:sz w:val="18"/>
                <w:szCs w:val="18"/>
              </w:rPr>
              <w:t>Z trudem</w:t>
            </w:r>
            <w:r w:rsidR="007E65D4" w:rsidRPr="00EE0E27">
              <w:rPr>
                <w:rFonts w:ascii="Calibri Light" w:hAnsi="Calibri Light" w:cs="Calibri Light"/>
                <w:sz w:val="18"/>
                <w:szCs w:val="18"/>
              </w:rPr>
              <w:t xml:space="preserve"> reaguje w prostych sytuacjach, popełniając liczne błędy zakłócające komunikację: </w:t>
            </w:r>
          </w:p>
          <w:p w:rsidR="007E65D4" w:rsidRPr="00EE0E27" w:rsidRDefault="007E65D4" w:rsidP="007E65D4">
            <w:pPr>
              <w:ind w:left="323"/>
              <w:rPr>
                <w:rFonts w:ascii="Calibri Light" w:hAnsi="Calibri Light" w:cs="Calibri Light"/>
                <w:sz w:val="18"/>
                <w:szCs w:val="18"/>
              </w:rPr>
            </w:pPr>
            <w:r w:rsidRPr="00EE0E27">
              <w:rPr>
                <w:rFonts w:ascii="Calibri Light" w:hAnsi="Calibri Light" w:cs="Calibri Light"/>
                <w:sz w:val="18"/>
                <w:szCs w:val="18"/>
              </w:rPr>
              <w:t>- z trudnością uzyskuje i przekazuje informacje (np. odpowiada na pytania dotyczące użytkowania technologii przez siebie i innych);</w:t>
            </w:r>
          </w:p>
          <w:p w:rsidR="007E65D4" w:rsidRPr="00EE0E27" w:rsidRDefault="007E65D4" w:rsidP="007E65D4">
            <w:pPr>
              <w:ind w:left="323"/>
              <w:rPr>
                <w:rFonts w:ascii="Calibri Light" w:hAnsi="Calibri Light" w:cs="Calibri Light"/>
                <w:sz w:val="18"/>
                <w:szCs w:val="18"/>
              </w:rPr>
            </w:pPr>
            <w:r w:rsidRPr="00EE0E27">
              <w:rPr>
                <w:rFonts w:ascii="Calibri Light" w:hAnsi="Calibri Light" w:cs="Calibri Light"/>
                <w:sz w:val="18"/>
                <w:szCs w:val="18"/>
              </w:rPr>
              <w:t>- ma problemy z wyrażaniem prośby i zgody (np. w trakcie rozmowy ze sprzedawcą na temat sprzętu);</w:t>
            </w:r>
          </w:p>
          <w:p w:rsidR="007E65D4" w:rsidRPr="00EE0E27" w:rsidRDefault="007E65D4" w:rsidP="007E65D4">
            <w:pPr>
              <w:ind w:left="323"/>
              <w:rPr>
                <w:rFonts w:ascii="Calibri Light" w:hAnsi="Calibri Light" w:cs="Calibri Light"/>
                <w:sz w:val="18"/>
                <w:szCs w:val="18"/>
              </w:rPr>
            </w:pPr>
            <w:r w:rsidRPr="00EE0E27">
              <w:rPr>
                <w:rFonts w:ascii="Calibri Light" w:hAnsi="Calibri Light" w:cs="Calibri Light"/>
                <w:sz w:val="18"/>
                <w:szCs w:val="18"/>
              </w:rPr>
              <w:t xml:space="preserve">- z trudnością proponuje (np. </w:t>
            </w:r>
            <w:r w:rsidRPr="00EE0E27">
              <w:rPr>
                <w:rFonts w:ascii="Calibri Light" w:hAnsi="Calibri Light" w:cs="Calibri Light"/>
                <w:sz w:val="18"/>
                <w:szCs w:val="18"/>
              </w:rPr>
              <w:lastRenderedPageBreak/>
              <w:t>wymianę lub zwrot towaru);</w:t>
            </w:r>
          </w:p>
          <w:p w:rsidR="007E65D4" w:rsidRPr="00EE0E27" w:rsidRDefault="007E65D4" w:rsidP="007E65D4">
            <w:pPr>
              <w:ind w:left="323"/>
              <w:rPr>
                <w:rFonts w:ascii="Calibri Light" w:hAnsi="Calibri Light" w:cs="Calibri Light"/>
                <w:sz w:val="18"/>
                <w:szCs w:val="18"/>
              </w:rPr>
            </w:pPr>
            <w:r w:rsidRPr="00EE0E27">
              <w:rPr>
                <w:rFonts w:ascii="Calibri Light" w:hAnsi="Calibri Light" w:cs="Calibri Light"/>
                <w:sz w:val="18"/>
                <w:szCs w:val="18"/>
              </w:rPr>
              <w:t xml:space="preserve">- z trudnością przyjmuje i odrzuca propozycję; </w:t>
            </w:r>
          </w:p>
          <w:p w:rsidR="007E65D4" w:rsidRPr="00EE0E27" w:rsidRDefault="007E65D4" w:rsidP="007E65D4">
            <w:pPr>
              <w:ind w:left="323"/>
              <w:rPr>
                <w:rFonts w:ascii="Calibri Light" w:hAnsi="Calibri Light" w:cs="Calibri Light"/>
                <w:sz w:val="18"/>
                <w:szCs w:val="18"/>
              </w:rPr>
            </w:pPr>
            <w:r w:rsidRPr="00EE0E27">
              <w:rPr>
                <w:rFonts w:ascii="Calibri Light" w:hAnsi="Calibri Light" w:cs="Calibri Light"/>
                <w:sz w:val="18"/>
                <w:szCs w:val="18"/>
              </w:rPr>
              <w:t xml:space="preserve">- ma problemy z odpowiednim rozpoczynaniem i kończeniem rozmowy (np. w sklepie), </w:t>
            </w:r>
          </w:p>
          <w:p w:rsidR="007E65D4" w:rsidRPr="00EE0E27" w:rsidRDefault="007E65D4" w:rsidP="007E65D4">
            <w:pPr>
              <w:ind w:left="226"/>
              <w:rPr>
                <w:rFonts w:ascii="Calibri Light" w:hAnsi="Calibri Light" w:cs="Calibri Light"/>
                <w:sz w:val="18"/>
                <w:szCs w:val="18"/>
              </w:rPr>
            </w:pPr>
            <w:r w:rsidRPr="00EE0E27">
              <w:rPr>
                <w:rFonts w:ascii="Calibri Light" w:hAnsi="Calibri Light" w:cs="Calibri Light"/>
                <w:sz w:val="18"/>
                <w:szCs w:val="18"/>
              </w:rPr>
              <w:t>- zazwyczaj ma problem ze  stosowaniem zwrotów grzecznościowych</w:t>
            </w:r>
          </w:p>
        </w:tc>
        <w:tc>
          <w:tcPr>
            <w:tcW w:w="1909" w:type="dxa"/>
          </w:tcPr>
          <w:p w:rsidR="007E65D4" w:rsidRPr="00EE0E27" w:rsidRDefault="007E65D4" w:rsidP="007E65D4">
            <w:pPr>
              <w:numPr>
                <w:ilvl w:val="0"/>
                <w:numId w:val="5"/>
              </w:numPr>
              <w:tabs>
                <w:tab w:val="clear" w:pos="720"/>
              </w:tabs>
              <w:ind w:left="322" w:hanging="251"/>
              <w:rPr>
                <w:rFonts w:ascii="Calibri Light" w:hAnsi="Calibri Light" w:cs="Calibri Light"/>
                <w:sz w:val="18"/>
                <w:szCs w:val="18"/>
              </w:rPr>
            </w:pPr>
            <w:r w:rsidRPr="00EE0E27">
              <w:rPr>
                <w:rFonts w:ascii="Calibri Light" w:hAnsi="Calibri Light" w:cs="Calibri Light"/>
                <w:sz w:val="18"/>
                <w:szCs w:val="18"/>
              </w:rPr>
              <w:lastRenderedPageBreak/>
              <w:t xml:space="preserve">Reaguje w prostych sytuacjach, czasem popełniając błędy: </w:t>
            </w:r>
          </w:p>
          <w:p w:rsidR="007E65D4" w:rsidRPr="00EE0E27" w:rsidRDefault="007E65D4" w:rsidP="007E65D4">
            <w:pPr>
              <w:ind w:left="323"/>
              <w:rPr>
                <w:rFonts w:ascii="Calibri Light" w:hAnsi="Calibri Light" w:cs="Calibri Light"/>
                <w:sz w:val="18"/>
                <w:szCs w:val="18"/>
              </w:rPr>
            </w:pPr>
            <w:r w:rsidRPr="00EE0E27">
              <w:rPr>
                <w:rFonts w:ascii="Calibri Light" w:hAnsi="Calibri Light" w:cs="Calibri Light"/>
                <w:sz w:val="18"/>
                <w:szCs w:val="18"/>
              </w:rPr>
              <w:t>- uzyskuje i przekazuje informacje (np. odpowiada na pytania dotyczące użytkowania technologii przez siebie i innych), popełniając dość liczne błędy;</w:t>
            </w:r>
          </w:p>
          <w:p w:rsidR="007E65D4" w:rsidRPr="00EE0E27" w:rsidRDefault="007E65D4" w:rsidP="007E65D4">
            <w:pPr>
              <w:ind w:left="323"/>
              <w:rPr>
                <w:rFonts w:ascii="Calibri Light" w:hAnsi="Calibri Light" w:cs="Calibri Light"/>
                <w:sz w:val="18"/>
                <w:szCs w:val="18"/>
              </w:rPr>
            </w:pPr>
            <w:r w:rsidRPr="00EE0E27">
              <w:rPr>
                <w:rFonts w:ascii="Calibri Light" w:hAnsi="Calibri Light" w:cs="Calibri Light"/>
                <w:sz w:val="18"/>
                <w:szCs w:val="18"/>
              </w:rPr>
              <w:t>- czasem ma problemy z wyrażaniem prośby i zgody (np. w trakcie rozmowy ze sprzedawcą na temat sprzętu);</w:t>
            </w:r>
          </w:p>
          <w:p w:rsidR="007E65D4" w:rsidRPr="00EE0E27" w:rsidRDefault="007E65D4" w:rsidP="007E65D4">
            <w:pPr>
              <w:ind w:left="323"/>
              <w:rPr>
                <w:rFonts w:ascii="Calibri Light" w:hAnsi="Calibri Light" w:cs="Calibri Light"/>
                <w:sz w:val="18"/>
                <w:szCs w:val="18"/>
              </w:rPr>
            </w:pPr>
            <w:r w:rsidRPr="00EE0E27">
              <w:rPr>
                <w:rFonts w:ascii="Calibri Light" w:hAnsi="Calibri Light" w:cs="Calibri Light"/>
                <w:sz w:val="18"/>
                <w:szCs w:val="18"/>
              </w:rPr>
              <w:lastRenderedPageBreak/>
              <w:t>- na ogół składa  propozycje, popełniając dość liczne błędy (np. wymianę lub zwrot towaru);</w:t>
            </w:r>
          </w:p>
          <w:p w:rsidR="007E65D4" w:rsidRPr="00EE0E27" w:rsidRDefault="007E65D4" w:rsidP="007E65D4">
            <w:pPr>
              <w:ind w:left="323"/>
              <w:rPr>
                <w:rFonts w:ascii="Calibri Light" w:hAnsi="Calibri Light" w:cs="Calibri Light"/>
                <w:sz w:val="18"/>
                <w:szCs w:val="18"/>
              </w:rPr>
            </w:pPr>
            <w:r w:rsidRPr="00EE0E27">
              <w:rPr>
                <w:rFonts w:ascii="Calibri Light" w:hAnsi="Calibri Light" w:cs="Calibri Light"/>
                <w:sz w:val="18"/>
                <w:szCs w:val="18"/>
              </w:rPr>
              <w:t xml:space="preserve">- czasem ma problemy z przyjmowaniem i odrzucaniem propozycji; </w:t>
            </w:r>
          </w:p>
          <w:p w:rsidR="007E65D4" w:rsidRPr="00EE0E27" w:rsidRDefault="007E65D4" w:rsidP="007E65D4">
            <w:pPr>
              <w:ind w:left="323"/>
              <w:rPr>
                <w:rFonts w:ascii="Calibri Light" w:hAnsi="Calibri Light" w:cs="Calibri Light"/>
                <w:sz w:val="18"/>
                <w:szCs w:val="18"/>
              </w:rPr>
            </w:pPr>
            <w:r w:rsidRPr="00EE0E27">
              <w:rPr>
                <w:rFonts w:ascii="Calibri Light" w:hAnsi="Calibri Light" w:cs="Calibri Light"/>
                <w:sz w:val="18"/>
                <w:szCs w:val="18"/>
              </w:rPr>
              <w:t xml:space="preserve">- czasem z trudem odpowiednio rozpoczyna i kończy rozmowę (np. w sklepie), </w:t>
            </w:r>
          </w:p>
          <w:p w:rsidR="007E65D4" w:rsidRPr="00EE0E27" w:rsidRDefault="007E65D4" w:rsidP="007E65D4">
            <w:pPr>
              <w:ind w:left="272"/>
              <w:rPr>
                <w:rFonts w:ascii="Calibri Light" w:hAnsi="Calibri Light" w:cs="Calibri Light"/>
                <w:sz w:val="18"/>
                <w:szCs w:val="18"/>
              </w:rPr>
            </w:pPr>
            <w:r w:rsidRPr="00EE0E27">
              <w:rPr>
                <w:rFonts w:ascii="Calibri Light" w:hAnsi="Calibri Light" w:cs="Calibri Light"/>
                <w:sz w:val="18"/>
                <w:szCs w:val="18"/>
              </w:rPr>
              <w:t>- czasem ma problem ze  stosowaniem zwrotów grzecznościowych.</w:t>
            </w:r>
          </w:p>
        </w:tc>
        <w:tc>
          <w:tcPr>
            <w:tcW w:w="1735" w:type="dxa"/>
          </w:tcPr>
          <w:p w:rsidR="007E65D4" w:rsidRPr="00EE0E27" w:rsidRDefault="007E65D4" w:rsidP="007E65D4">
            <w:pPr>
              <w:numPr>
                <w:ilvl w:val="0"/>
                <w:numId w:val="7"/>
              </w:numPr>
              <w:tabs>
                <w:tab w:val="left" w:pos="272"/>
              </w:tabs>
              <w:suppressAutoHyphens/>
              <w:ind w:left="272" w:hanging="180"/>
              <w:rPr>
                <w:rFonts w:ascii="Calibri Light" w:hAnsi="Calibri Light" w:cs="Calibri Light"/>
                <w:sz w:val="18"/>
                <w:szCs w:val="18"/>
              </w:rPr>
            </w:pPr>
            <w:r w:rsidRPr="00EE0E27">
              <w:rPr>
                <w:rFonts w:ascii="Calibri Light" w:hAnsi="Calibri Light" w:cs="Calibri Light"/>
                <w:sz w:val="18"/>
                <w:szCs w:val="18"/>
              </w:rPr>
              <w:lastRenderedPageBreak/>
              <w:t xml:space="preserve">Popełniając nieliczne błędy, reaguje w prostych i złożonych sytuacjach: </w:t>
            </w:r>
          </w:p>
          <w:p w:rsidR="007E65D4" w:rsidRPr="00EE0E27" w:rsidRDefault="007E65D4" w:rsidP="007E65D4">
            <w:pPr>
              <w:ind w:left="323"/>
              <w:rPr>
                <w:rFonts w:ascii="Calibri Light" w:hAnsi="Calibri Light" w:cs="Calibri Light"/>
                <w:sz w:val="18"/>
                <w:szCs w:val="18"/>
              </w:rPr>
            </w:pPr>
            <w:r w:rsidRPr="00EE0E27">
              <w:rPr>
                <w:rFonts w:ascii="Calibri Light" w:hAnsi="Calibri Light" w:cs="Calibri Light"/>
                <w:sz w:val="18"/>
                <w:szCs w:val="18"/>
              </w:rPr>
              <w:t>- uzyskuje i przekazuje informacje (np. odpowiada na pytania dotyczące użytkowania technologii przez siebie i innych) popełniając raczej nieliczne błędy;</w:t>
            </w:r>
          </w:p>
          <w:p w:rsidR="007E65D4" w:rsidRPr="00EE0E27" w:rsidRDefault="007E65D4" w:rsidP="007E65D4">
            <w:pPr>
              <w:ind w:left="323"/>
              <w:rPr>
                <w:rFonts w:ascii="Calibri Light" w:hAnsi="Calibri Light" w:cs="Calibri Light"/>
                <w:sz w:val="18"/>
                <w:szCs w:val="18"/>
              </w:rPr>
            </w:pPr>
            <w:r w:rsidRPr="00EE0E27">
              <w:rPr>
                <w:rFonts w:ascii="Calibri Light" w:hAnsi="Calibri Light" w:cs="Calibri Light"/>
                <w:sz w:val="18"/>
                <w:szCs w:val="18"/>
              </w:rPr>
              <w:t xml:space="preserve">- zazwyczaj nie ma problemu z wyrażaniem prośby i zgody </w:t>
            </w:r>
            <w:r w:rsidRPr="00EE0E27">
              <w:rPr>
                <w:rFonts w:ascii="Calibri Light" w:hAnsi="Calibri Light" w:cs="Calibri Light"/>
                <w:sz w:val="18"/>
                <w:szCs w:val="18"/>
              </w:rPr>
              <w:lastRenderedPageBreak/>
              <w:t>(np. w trakcie rozmowy ze sprzedawcą na temat sprzętu);</w:t>
            </w:r>
          </w:p>
          <w:p w:rsidR="007E65D4" w:rsidRPr="00EE0E27" w:rsidRDefault="007E65D4" w:rsidP="007E65D4">
            <w:pPr>
              <w:ind w:left="323"/>
              <w:rPr>
                <w:rFonts w:ascii="Calibri Light" w:hAnsi="Calibri Light" w:cs="Calibri Light"/>
                <w:sz w:val="18"/>
                <w:szCs w:val="18"/>
              </w:rPr>
            </w:pPr>
            <w:r w:rsidRPr="00EE0E27">
              <w:rPr>
                <w:rFonts w:ascii="Calibri Light" w:hAnsi="Calibri Light" w:cs="Calibri Light"/>
                <w:sz w:val="18"/>
                <w:szCs w:val="18"/>
              </w:rPr>
              <w:t>- na ogół składa  propozycje popełniając nieliczne błędy (np. wymianę lub zwrot towaru);</w:t>
            </w:r>
          </w:p>
          <w:p w:rsidR="007E65D4" w:rsidRPr="00EE0E27" w:rsidRDefault="007E65D4" w:rsidP="007E65D4">
            <w:pPr>
              <w:ind w:left="323"/>
              <w:rPr>
                <w:rFonts w:ascii="Calibri Light" w:hAnsi="Calibri Light" w:cs="Calibri Light"/>
                <w:sz w:val="18"/>
                <w:szCs w:val="18"/>
              </w:rPr>
            </w:pPr>
            <w:r w:rsidRPr="00EE0E27">
              <w:rPr>
                <w:rFonts w:ascii="Calibri Light" w:hAnsi="Calibri Light" w:cs="Calibri Light"/>
                <w:sz w:val="18"/>
                <w:szCs w:val="18"/>
              </w:rPr>
              <w:t xml:space="preserve">-  zazwyczaj prawidłowo  przyjmuje i odrzuca propozycje; </w:t>
            </w:r>
          </w:p>
          <w:p w:rsidR="007E65D4" w:rsidRPr="00EE0E27" w:rsidRDefault="007E65D4" w:rsidP="007E65D4">
            <w:pPr>
              <w:ind w:left="323"/>
              <w:rPr>
                <w:rFonts w:ascii="Calibri Light" w:hAnsi="Calibri Light" w:cs="Calibri Light"/>
                <w:sz w:val="18"/>
                <w:szCs w:val="18"/>
              </w:rPr>
            </w:pPr>
            <w:r w:rsidRPr="00EE0E27">
              <w:rPr>
                <w:rFonts w:ascii="Calibri Light" w:hAnsi="Calibri Light" w:cs="Calibri Light"/>
                <w:sz w:val="18"/>
                <w:szCs w:val="18"/>
              </w:rPr>
              <w:t xml:space="preserve">- zazwyczaj potrafi odpowiednio rozpocząć i zakończyć rozmowę (np. w sklepie), </w:t>
            </w:r>
          </w:p>
          <w:p w:rsidR="007E65D4" w:rsidRPr="00EE0E27" w:rsidRDefault="007E65D4" w:rsidP="007E65D4">
            <w:pPr>
              <w:tabs>
                <w:tab w:val="left" w:pos="272"/>
              </w:tabs>
              <w:ind w:left="272"/>
              <w:rPr>
                <w:rFonts w:ascii="Calibri Light" w:hAnsi="Calibri Light" w:cs="Calibri Light"/>
                <w:sz w:val="18"/>
                <w:szCs w:val="18"/>
              </w:rPr>
            </w:pPr>
            <w:r w:rsidRPr="00EE0E27">
              <w:rPr>
                <w:rFonts w:ascii="Calibri Light" w:hAnsi="Calibri Light" w:cs="Calibri Light"/>
                <w:sz w:val="18"/>
                <w:szCs w:val="18"/>
              </w:rPr>
              <w:t>- zazwyczaj poprawnie stosuje zwroty grzecznościowe.</w:t>
            </w:r>
          </w:p>
          <w:p w:rsidR="007E65D4" w:rsidRPr="00EE0E27" w:rsidRDefault="007E65D4" w:rsidP="007E65D4">
            <w:pPr>
              <w:ind w:left="272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735" w:type="dxa"/>
          </w:tcPr>
          <w:p w:rsidR="007E65D4" w:rsidRPr="00EE0E27" w:rsidRDefault="007E65D4" w:rsidP="007E65D4">
            <w:pPr>
              <w:numPr>
                <w:ilvl w:val="0"/>
                <w:numId w:val="7"/>
              </w:numPr>
              <w:tabs>
                <w:tab w:val="left" w:pos="272"/>
              </w:tabs>
              <w:suppressAutoHyphens/>
              <w:ind w:left="272" w:hanging="180"/>
              <w:rPr>
                <w:rFonts w:ascii="Calibri Light" w:hAnsi="Calibri Light" w:cs="Calibri Light"/>
                <w:sz w:val="18"/>
                <w:szCs w:val="18"/>
              </w:rPr>
            </w:pPr>
            <w:r w:rsidRPr="00EE0E27">
              <w:rPr>
                <w:rFonts w:ascii="Calibri Light" w:hAnsi="Calibri Light" w:cs="Calibri Light"/>
                <w:sz w:val="18"/>
                <w:szCs w:val="18"/>
              </w:rPr>
              <w:lastRenderedPageBreak/>
              <w:t xml:space="preserve">Bez trudu reaguje w prostych i złożonych sytuacjach: </w:t>
            </w:r>
          </w:p>
          <w:p w:rsidR="007E65D4" w:rsidRPr="00EE0E27" w:rsidRDefault="007E65D4" w:rsidP="007E65D4">
            <w:pPr>
              <w:tabs>
                <w:tab w:val="left" w:pos="272"/>
              </w:tabs>
              <w:ind w:left="272"/>
              <w:rPr>
                <w:rFonts w:ascii="Calibri Light" w:hAnsi="Calibri Light" w:cs="Calibri Light"/>
                <w:sz w:val="18"/>
                <w:szCs w:val="18"/>
              </w:rPr>
            </w:pPr>
            <w:r w:rsidRPr="00EE0E27">
              <w:rPr>
                <w:rFonts w:ascii="Calibri Light" w:hAnsi="Calibri Light" w:cs="Calibri Light"/>
                <w:sz w:val="18"/>
                <w:szCs w:val="18"/>
              </w:rPr>
              <w:t>- zazwyczaj bezbłędnie uzyskuje i przekazuje informacje (np. odpowiada na pytania dotyczące użytkowania technologii przez siebie i innych);</w:t>
            </w:r>
          </w:p>
          <w:p w:rsidR="007E65D4" w:rsidRPr="00EE0E27" w:rsidRDefault="007E65D4" w:rsidP="007E65D4">
            <w:pPr>
              <w:tabs>
                <w:tab w:val="left" w:pos="272"/>
              </w:tabs>
              <w:ind w:left="272"/>
              <w:rPr>
                <w:rFonts w:ascii="Calibri Light" w:hAnsi="Calibri Light" w:cs="Calibri Light"/>
                <w:sz w:val="18"/>
                <w:szCs w:val="18"/>
              </w:rPr>
            </w:pPr>
            <w:r w:rsidRPr="00EE0E27">
              <w:rPr>
                <w:rFonts w:ascii="Calibri Light" w:hAnsi="Calibri Light" w:cs="Calibri Light"/>
                <w:sz w:val="18"/>
                <w:szCs w:val="18"/>
              </w:rPr>
              <w:t xml:space="preserve">- nie ma problemu z wyrażaniem prośby i zgody (np. w trakcie rozmowy ze </w:t>
            </w:r>
            <w:r w:rsidRPr="00EE0E27">
              <w:rPr>
                <w:rFonts w:ascii="Calibri Light" w:hAnsi="Calibri Light" w:cs="Calibri Light"/>
                <w:sz w:val="18"/>
                <w:szCs w:val="18"/>
              </w:rPr>
              <w:lastRenderedPageBreak/>
              <w:t>sprzedawcą na temat sprzętu);</w:t>
            </w:r>
          </w:p>
          <w:p w:rsidR="007E65D4" w:rsidRPr="00EE0E27" w:rsidRDefault="007E65D4" w:rsidP="007E65D4">
            <w:pPr>
              <w:tabs>
                <w:tab w:val="left" w:pos="272"/>
              </w:tabs>
              <w:ind w:left="272"/>
              <w:rPr>
                <w:rFonts w:ascii="Calibri Light" w:hAnsi="Calibri Light" w:cs="Calibri Light"/>
                <w:sz w:val="18"/>
                <w:szCs w:val="18"/>
              </w:rPr>
            </w:pPr>
            <w:r w:rsidRPr="00EE0E27">
              <w:rPr>
                <w:rFonts w:ascii="Calibri Light" w:hAnsi="Calibri Light" w:cs="Calibri Light"/>
                <w:sz w:val="18"/>
                <w:szCs w:val="18"/>
              </w:rPr>
              <w:t>- poprawnie składa  propozycje, zazwyczaj nie popełniając błędów (np. wymianę lub zwrot towaru);</w:t>
            </w:r>
          </w:p>
          <w:p w:rsidR="007E65D4" w:rsidRPr="00EE0E27" w:rsidRDefault="007E65D4" w:rsidP="007E65D4">
            <w:pPr>
              <w:tabs>
                <w:tab w:val="left" w:pos="272"/>
              </w:tabs>
              <w:ind w:left="272"/>
              <w:rPr>
                <w:rFonts w:ascii="Calibri Light" w:hAnsi="Calibri Light" w:cs="Calibri Light"/>
                <w:sz w:val="18"/>
                <w:szCs w:val="18"/>
              </w:rPr>
            </w:pPr>
            <w:r w:rsidRPr="00EE0E27">
              <w:rPr>
                <w:rFonts w:ascii="Calibri Light" w:hAnsi="Calibri Light" w:cs="Calibri Light"/>
                <w:sz w:val="18"/>
                <w:szCs w:val="18"/>
              </w:rPr>
              <w:t xml:space="preserve">- prawie prawidłowo  przyjmuje i odrzuca propozycje; </w:t>
            </w:r>
          </w:p>
          <w:p w:rsidR="007E65D4" w:rsidRPr="00EE0E27" w:rsidRDefault="007E65D4" w:rsidP="007E65D4">
            <w:pPr>
              <w:tabs>
                <w:tab w:val="left" w:pos="272"/>
              </w:tabs>
              <w:ind w:left="272"/>
              <w:rPr>
                <w:rFonts w:ascii="Calibri Light" w:hAnsi="Calibri Light" w:cs="Calibri Light"/>
                <w:sz w:val="18"/>
                <w:szCs w:val="18"/>
              </w:rPr>
            </w:pPr>
            <w:r w:rsidRPr="00EE0E27">
              <w:rPr>
                <w:rFonts w:ascii="Calibri Light" w:hAnsi="Calibri Light" w:cs="Calibri Light"/>
                <w:sz w:val="18"/>
                <w:szCs w:val="18"/>
              </w:rPr>
              <w:t xml:space="preserve">- potrafi odpowiednio rozpocząć i zakończyć rozmowę (np. w sklepie), </w:t>
            </w:r>
          </w:p>
          <w:p w:rsidR="007E65D4" w:rsidRPr="00EE0E27" w:rsidRDefault="007E65D4" w:rsidP="007E65D4">
            <w:pPr>
              <w:tabs>
                <w:tab w:val="left" w:pos="272"/>
              </w:tabs>
              <w:ind w:left="272"/>
              <w:rPr>
                <w:rFonts w:ascii="Calibri Light" w:hAnsi="Calibri Light" w:cs="Calibri Light"/>
                <w:sz w:val="18"/>
                <w:szCs w:val="18"/>
              </w:rPr>
            </w:pPr>
            <w:r w:rsidRPr="00EE0E27">
              <w:rPr>
                <w:rFonts w:ascii="Calibri Light" w:hAnsi="Calibri Light" w:cs="Calibri Light"/>
                <w:sz w:val="18"/>
                <w:szCs w:val="18"/>
              </w:rPr>
              <w:t>- poprawnie stosuje zwroty grzecznościowe.</w:t>
            </w:r>
          </w:p>
          <w:p w:rsidR="007E65D4" w:rsidRPr="00EE0E27" w:rsidRDefault="007E65D4" w:rsidP="007E65D4">
            <w:pPr>
              <w:ind w:left="272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735" w:type="dxa"/>
          </w:tcPr>
          <w:p w:rsidR="007E65D4" w:rsidRPr="00EE0E27" w:rsidRDefault="007E65D4" w:rsidP="007E65D4">
            <w:pPr>
              <w:numPr>
                <w:ilvl w:val="0"/>
                <w:numId w:val="7"/>
              </w:numPr>
              <w:tabs>
                <w:tab w:val="left" w:pos="272"/>
              </w:tabs>
              <w:suppressAutoHyphens/>
              <w:ind w:left="272" w:hanging="180"/>
              <w:rPr>
                <w:rFonts w:ascii="Calibri Light" w:hAnsi="Calibri Light" w:cs="Calibri Light"/>
                <w:sz w:val="18"/>
                <w:szCs w:val="18"/>
              </w:rPr>
            </w:pPr>
            <w:r w:rsidRPr="00EE0E27">
              <w:rPr>
                <w:rFonts w:ascii="Calibri Light" w:hAnsi="Calibri Light" w:cs="Calibri Light"/>
                <w:sz w:val="18"/>
                <w:szCs w:val="18"/>
              </w:rPr>
              <w:lastRenderedPageBreak/>
              <w:t xml:space="preserve">Swobodnie i bezbłędnie reaguje w prostych i złożonych sytuacjach: </w:t>
            </w:r>
          </w:p>
          <w:p w:rsidR="007E65D4" w:rsidRPr="00EE0E27" w:rsidRDefault="007E65D4" w:rsidP="007E65D4">
            <w:pPr>
              <w:tabs>
                <w:tab w:val="left" w:pos="272"/>
              </w:tabs>
              <w:ind w:left="272"/>
              <w:rPr>
                <w:rFonts w:ascii="Calibri Light" w:hAnsi="Calibri Light" w:cs="Calibri Light"/>
                <w:sz w:val="18"/>
                <w:szCs w:val="18"/>
              </w:rPr>
            </w:pPr>
            <w:r w:rsidRPr="00EE0E27">
              <w:rPr>
                <w:rFonts w:ascii="Calibri Light" w:hAnsi="Calibri Light" w:cs="Calibri Light"/>
                <w:sz w:val="18"/>
                <w:szCs w:val="18"/>
              </w:rPr>
              <w:t>- zazwyczaj bezbłędnie uzyskuje i przekazuje informacje (np. odpowiada na pytania dotyczące użytkowania technologii przez siebie i innych);</w:t>
            </w:r>
          </w:p>
          <w:p w:rsidR="007E65D4" w:rsidRPr="00EE0E27" w:rsidRDefault="007E65D4" w:rsidP="007E65D4">
            <w:pPr>
              <w:tabs>
                <w:tab w:val="left" w:pos="272"/>
              </w:tabs>
              <w:ind w:left="272"/>
              <w:rPr>
                <w:rFonts w:ascii="Calibri Light" w:hAnsi="Calibri Light" w:cs="Calibri Light"/>
                <w:sz w:val="18"/>
                <w:szCs w:val="18"/>
              </w:rPr>
            </w:pPr>
            <w:r w:rsidRPr="00EE0E27">
              <w:rPr>
                <w:rFonts w:ascii="Calibri Light" w:hAnsi="Calibri Light" w:cs="Calibri Light"/>
                <w:sz w:val="18"/>
                <w:szCs w:val="18"/>
              </w:rPr>
              <w:t xml:space="preserve">- nie ma problemu z wyrażaniem prośby i zgody (np. w trakcie rozmowy ze </w:t>
            </w:r>
            <w:r w:rsidRPr="00EE0E27">
              <w:rPr>
                <w:rFonts w:ascii="Calibri Light" w:hAnsi="Calibri Light" w:cs="Calibri Light"/>
                <w:sz w:val="18"/>
                <w:szCs w:val="18"/>
              </w:rPr>
              <w:lastRenderedPageBreak/>
              <w:t>sprzedawcą na temat sprzętu);</w:t>
            </w:r>
          </w:p>
          <w:p w:rsidR="007E65D4" w:rsidRPr="00EE0E27" w:rsidRDefault="007E65D4" w:rsidP="007E65D4">
            <w:pPr>
              <w:tabs>
                <w:tab w:val="left" w:pos="272"/>
              </w:tabs>
              <w:ind w:left="272"/>
              <w:rPr>
                <w:rFonts w:ascii="Calibri Light" w:hAnsi="Calibri Light" w:cs="Calibri Light"/>
                <w:sz w:val="18"/>
                <w:szCs w:val="18"/>
              </w:rPr>
            </w:pPr>
            <w:r w:rsidRPr="00EE0E27">
              <w:rPr>
                <w:rFonts w:ascii="Calibri Light" w:hAnsi="Calibri Light" w:cs="Calibri Light"/>
                <w:sz w:val="18"/>
                <w:szCs w:val="18"/>
              </w:rPr>
              <w:t>- bezbłędnie składa  propozycje, zazwyczaj nie popełniając błędów (np. wymianę lub zwrot towaru);</w:t>
            </w:r>
          </w:p>
          <w:p w:rsidR="007E65D4" w:rsidRPr="00EE0E27" w:rsidRDefault="007E65D4" w:rsidP="007E65D4">
            <w:pPr>
              <w:tabs>
                <w:tab w:val="left" w:pos="272"/>
              </w:tabs>
              <w:ind w:left="272"/>
              <w:rPr>
                <w:rFonts w:ascii="Calibri Light" w:hAnsi="Calibri Light" w:cs="Calibri Light"/>
                <w:sz w:val="18"/>
                <w:szCs w:val="18"/>
              </w:rPr>
            </w:pPr>
            <w:r w:rsidRPr="00EE0E27">
              <w:rPr>
                <w:rFonts w:ascii="Calibri Light" w:hAnsi="Calibri Light" w:cs="Calibri Light"/>
                <w:sz w:val="18"/>
                <w:szCs w:val="18"/>
              </w:rPr>
              <w:t xml:space="preserve">- zawsze prawidłowo  przyjmuje i odrzuca propozycje; </w:t>
            </w:r>
          </w:p>
          <w:p w:rsidR="007E65D4" w:rsidRPr="00EE0E27" w:rsidRDefault="007E65D4" w:rsidP="007E65D4">
            <w:pPr>
              <w:tabs>
                <w:tab w:val="left" w:pos="272"/>
              </w:tabs>
              <w:ind w:left="272"/>
              <w:rPr>
                <w:rFonts w:ascii="Calibri Light" w:hAnsi="Calibri Light" w:cs="Calibri Light"/>
                <w:sz w:val="18"/>
                <w:szCs w:val="18"/>
              </w:rPr>
            </w:pPr>
            <w:r w:rsidRPr="00EE0E27">
              <w:rPr>
                <w:rFonts w:ascii="Calibri Light" w:hAnsi="Calibri Light" w:cs="Calibri Light"/>
                <w:sz w:val="18"/>
                <w:szCs w:val="18"/>
              </w:rPr>
              <w:t xml:space="preserve">- potrafi odpowiednio rozpocząć i zakończyć rozmowę (np. w sklepie), </w:t>
            </w:r>
          </w:p>
          <w:p w:rsidR="007E65D4" w:rsidRPr="00EE0E27" w:rsidRDefault="007E65D4" w:rsidP="007E65D4">
            <w:pPr>
              <w:tabs>
                <w:tab w:val="left" w:pos="272"/>
              </w:tabs>
              <w:ind w:left="272"/>
              <w:rPr>
                <w:rFonts w:ascii="Calibri Light" w:hAnsi="Calibri Light" w:cs="Calibri Light"/>
                <w:sz w:val="18"/>
                <w:szCs w:val="18"/>
              </w:rPr>
            </w:pPr>
            <w:r w:rsidRPr="00EE0E27">
              <w:rPr>
                <w:rFonts w:ascii="Calibri Light" w:hAnsi="Calibri Light" w:cs="Calibri Light"/>
                <w:sz w:val="18"/>
                <w:szCs w:val="18"/>
              </w:rPr>
              <w:t>- swobodnie i bezbłędnie stosuje zwroty grzecznościowe.</w:t>
            </w:r>
          </w:p>
          <w:p w:rsidR="007E65D4" w:rsidRPr="00EE0E27" w:rsidRDefault="007E65D4" w:rsidP="007E65D4">
            <w:pPr>
              <w:tabs>
                <w:tab w:val="left" w:pos="272"/>
              </w:tabs>
              <w:suppressAutoHyphens/>
              <w:ind w:left="272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</w:tbl>
    <w:p w:rsidR="007E65D4" w:rsidRDefault="007E65D4">
      <w:pPr>
        <w:rPr>
          <w:b/>
        </w:rPr>
      </w:pPr>
    </w:p>
    <w:p w:rsidR="00D824FB" w:rsidRDefault="00D824FB">
      <w:pPr>
        <w:rPr>
          <w:b/>
        </w:rPr>
      </w:pPr>
      <w:r>
        <w:rPr>
          <w:b/>
        </w:rPr>
        <w:t>UNIT 1-PRZETWARZANIE TEKSTU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D824FB" w:rsidTr="00D824FB">
        <w:tc>
          <w:tcPr>
            <w:tcW w:w="1812" w:type="dxa"/>
          </w:tcPr>
          <w:p w:rsidR="00D824FB" w:rsidRDefault="00D824FB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812" w:type="dxa"/>
          </w:tcPr>
          <w:p w:rsidR="00D824FB" w:rsidRDefault="00D824FB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812" w:type="dxa"/>
          </w:tcPr>
          <w:p w:rsidR="00D824FB" w:rsidRDefault="00D824FB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13" w:type="dxa"/>
          </w:tcPr>
          <w:p w:rsidR="00D824FB" w:rsidRDefault="00D824FB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813" w:type="dxa"/>
          </w:tcPr>
          <w:p w:rsidR="00D824FB" w:rsidRDefault="00D824FB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D824FB" w:rsidTr="00D824FB">
        <w:tc>
          <w:tcPr>
            <w:tcW w:w="1812" w:type="dxa"/>
          </w:tcPr>
          <w:p w:rsidR="00D824FB" w:rsidRPr="00EE0E27" w:rsidRDefault="00D824FB" w:rsidP="00D824FB">
            <w:pPr>
              <w:numPr>
                <w:ilvl w:val="0"/>
                <w:numId w:val="1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  <w:sz w:val="18"/>
                <w:szCs w:val="18"/>
              </w:rPr>
            </w:pPr>
            <w:r w:rsidRPr="00EE0E27">
              <w:rPr>
                <w:rFonts w:ascii="Calibri Light" w:hAnsi="Calibri Light" w:cs="Calibri Light"/>
                <w:sz w:val="18"/>
                <w:szCs w:val="18"/>
              </w:rPr>
              <w:t>Nieudolnie przekazuje w języku angielskim informacje zawarte w materiałach wizualnych, popełniając liczne błędy.</w:t>
            </w:r>
          </w:p>
          <w:p w:rsidR="00D824FB" w:rsidRPr="00EE0E27" w:rsidRDefault="00D824FB" w:rsidP="00D824FB">
            <w:pPr>
              <w:numPr>
                <w:ilvl w:val="0"/>
                <w:numId w:val="1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  <w:sz w:val="18"/>
                <w:szCs w:val="18"/>
              </w:rPr>
            </w:pPr>
            <w:r w:rsidRPr="00EE0E27">
              <w:rPr>
                <w:rFonts w:ascii="Calibri Light" w:hAnsi="Calibri Light" w:cs="Calibri Light"/>
                <w:sz w:val="18"/>
                <w:szCs w:val="18"/>
              </w:rPr>
              <w:t>Z trudem i często niepoprawnie przekazuje w języku angielskim informacje sformułowane w języku angielskim.</w:t>
            </w:r>
          </w:p>
          <w:p w:rsidR="00D824FB" w:rsidRPr="00EE0E27" w:rsidRDefault="00D824FB" w:rsidP="00D824FB">
            <w:pPr>
              <w:numPr>
                <w:ilvl w:val="0"/>
                <w:numId w:val="1"/>
              </w:numPr>
              <w:tabs>
                <w:tab w:val="left" w:pos="226"/>
              </w:tabs>
              <w:suppressAutoHyphens/>
              <w:ind w:left="226" w:hanging="180"/>
              <w:rPr>
                <w:rFonts w:ascii="Calibri Light" w:hAnsi="Calibri Light" w:cs="Calibri Light"/>
                <w:sz w:val="18"/>
                <w:szCs w:val="18"/>
              </w:rPr>
            </w:pPr>
            <w:r w:rsidRPr="00EE0E27">
              <w:rPr>
                <w:rFonts w:ascii="Calibri Light" w:hAnsi="Calibri Light" w:cs="Calibri Light"/>
                <w:sz w:val="18"/>
                <w:szCs w:val="18"/>
              </w:rPr>
              <w:t>Z trudem i często niepoprawnie przekazuje w języku angielskim informacje sformułowane w języku polskim.</w:t>
            </w:r>
          </w:p>
        </w:tc>
        <w:tc>
          <w:tcPr>
            <w:tcW w:w="1812" w:type="dxa"/>
          </w:tcPr>
          <w:p w:rsidR="00D824FB" w:rsidRPr="00EE0E27" w:rsidRDefault="00D824FB" w:rsidP="00D824FB">
            <w:pPr>
              <w:numPr>
                <w:ilvl w:val="0"/>
                <w:numId w:val="1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  <w:sz w:val="18"/>
                <w:szCs w:val="18"/>
              </w:rPr>
            </w:pPr>
            <w:r w:rsidRPr="00EE0E27">
              <w:rPr>
                <w:rFonts w:ascii="Calibri Light" w:hAnsi="Calibri Light" w:cs="Calibri Light"/>
                <w:sz w:val="18"/>
                <w:szCs w:val="18"/>
              </w:rPr>
              <w:t>Przekazuje w języku angielskim informacje zawarte w materiałach wizualnych, popełniając dość liczne błędy.</w:t>
            </w:r>
          </w:p>
          <w:p w:rsidR="00D824FB" w:rsidRPr="00EE0E27" w:rsidRDefault="00D824FB" w:rsidP="00D824FB">
            <w:pPr>
              <w:numPr>
                <w:ilvl w:val="0"/>
                <w:numId w:val="1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  <w:sz w:val="18"/>
                <w:szCs w:val="18"/>
              </w:rPr>
            </w:pPr>
            <w:r w:rsidRPr="00EE0E27">
              <w:rPr>
                <w:rFonts w:ascii="Calibri Light" w:hAnsi="Calibri Light" w:cs="Calibri Light"/>
                <w:sz w:val="18"/>
                <w:szCs w:val="18"/>
              </w:rPr>
              <w:t>Przekazuje w języku angielskim informacje sformułowane w języku angielskim, czasem popełniając błędy.</w:t>
            </w:r>
          </w:p>
          <w:p w:rsidR="00D824FB" w:rsidRPr="00EE0E27" w:rsidRDefault="00D824FB" w:rsidP="00D824FB">
            <w:pPr>
              <w:numPr>
                <w:ilvl w:val="0"/>
                <w:numId w:val="1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  <w:sz w:val="18"/>
                <w:szCs w:val="18"/>
              </w:rPr>
            </w:pPr>
            <w:r w:rsidRPr="00EE0E27">
              <w:rPr>
                <w:rFonts w:ascii="Calibri Light" w:hAnsi="Calibri Light" w:cs="Calibri Light"/>
                <w:sz w:val="18"/>
                <w:szCs w:val="18"/>
              </w:rPr>
              <w:t>Przekazuje w języku angielskim informacje sformułowane w języku polskim dość często popełniając błędy.</w:t>
            </w:r>
          </w:p>
          <w:p w:rsidR="00D824FB" w:rsidRPr="00EE0E27" w:rsidRDefault="00D824FB" w:rsidP="00D824FB">
            <w:pPr>
              <w:tabs>
                <w:tab w:val="left" w:pos="226"/>
              </w:tabs>
              <w:suppressAutoHyphens/>
              <w:ind w:left="226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812" w:type="dxa"/>
          </w:tcPr>
          <w:p w:rsidR="00D824FB" w:rsidRPr="00EE0E27" w:rsidRDefault="00D824FB" w:rsidP="00D824FB">
            <w:pPr>
              <w:numPr>
                <w:ilvl w:val="0"/>
                <w:numId w:val="1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  <w:sz w:val="18"/>
                <w:szCs w:val="18"/>
              </w:rPr>
            </w:pPr>
            <w:r w:rsidRPr="00EE0E27">
              <w:rPr>
                <w:rFonts w:ascii="Calibri Light" w:hAnsi="Calibri Light" w:cs="Calibri Light"/>
                <w:sz w:val="18"/>
                <w:szCs w:val="18"/>
              </w:rPr>
              <w:t>Zazwyczaj poprawnie przekazuje w języku angielskim informacje zawarte w materiałach wizualnych.</w:t>
            </w:r>
          </w:p>
          <w:p w:rsidR="00D824FB" w:rsidRPr="00EE0E27" w:rsidRDefault="00D824FB" w:rsidP="00D824FB">
            <w:pPr>
              <w:numPr>
                <w:ilvl w:val="0"/>
                <w:numId w:val="1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  <w:sz w:val="18"/>
                <w:szCs w:val="18"/>
              </w:rPr>
            </w:pPr>
            <w:r w:rsidRPr="00EE0E27">
              <w:rPr>
                <w:rFonts w:ascii="Calibri Light" w:hAnsi="Calibri Light" w:cs="Calibri Light"/>
                <w:sz w:val="18"/>
                <w:szCs w:val="18"/>
              </w:rPr>
              <w:t>Na ogół poprawnie przekazuje w języku angielskim informacje sformułowane w języku angielskim.</w:t>
            </w:r>
          </w:p>
          <w:p w:rsidR="00D824FB" w:rsidRPr="00EE0E27" w:rsidRDefault="00D824FB" w:rsidP="00D824FB">
            <w:pPr>
              <w:numPr>
                <w:ilvl w:val="0"/>
                <w:numId w:val="1"/>
              </w:numPr>
              <w:tabs>
                <w:tab w:val="left" w:pos="226"/>
              </w:tabs>
              <w:suppressAutoHyphens/>
              <w:ind w:left="226" w:hanging="180"/>
              <w:rPr>
                <w:rFonts w:ascii="Calibri Light" w:hAnsi="Calibri Light" w:cs="Calibri Light"/>
                <w:sz w:val="18"/>
                <w:szCs w:val="18"/>
              </w:rPr>
            </w:pPr>
            <w:r w:rsidRPr="00EE0E27">
              <w:rPr>
                <w:rFonts w:ascii="Calibri Light" w:hAnsi="Calibri Light" w:cs="Calibri Light"/>
                <w:sz w:val="18"/>
                <w:szCs w:val="18"/>
              </w:rPr>
              <w:t>Na ogół poprawnie przekazuje w języku angielskim informacje sformułowane w języku polskim.</w:t>
            </w:r>
          </w:p>
        </w:tc>
        <w:tc>
          <w:tcPr>
            <w:tcW w:w="1813" w:type="dxa"/>
          </w:tcPr>
          <w:p w:rsidR="00D824FB" w:rsidRPr="00EE0E27" w:rsidRDefault="00D824FB" w:rsidP="00D824FB">
            <w:pPr>
              <w:numPr>
                <w:ilvl w:val="0"/>
                <w:numId w:val="1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  <w:sz w:val="18"/>
                <w:szCs w:val="18"/>
              </w:rPr>
            </w:pPr>
            <w:r w:rsidRPr="00EE0E27">
              <w:rPr>
                <w:rFonts w:ascii="Calibri Light" w:hAnsi="Calibri Light" w:cs="Calibri Light"/>
                <w:sz w:val="18"/>
                <w:szCs w:val="18"/>
              </w:rPr>
              <w:t>Bez trudu poprawnie przekazuje w języku angielskim informacje zawarte w materiałach wizualnych.</w:t>
            </w:r>
          </w:p>
          <w:p w:rsidR="00D824FB" w:rsidRPr="00EE0E27" w:rsidRDefault="00D824FB" w:rsidP="00D824FB">
            <w:pPr>
              <w:numPr>
                <w:ilvl w:val="0"/>
                <w:numId w:val="11"/>
              </w:numPr>
              <w:tabs>
                <w:tab w:val="clear" w:pos="720"/>
                <w:tab w:val="num" w:pos="269"/>
              </w:tabs>
              <w:suppressAutoHyphens/>
              <w:ind w:left="181" w:hanging="142"/>
              <w:rPr>
                <w:rFonts w:ascii="Calibri Light" w:hAnsi="Calibri Light" w:cs="Calibri Light"/>
                <w:sz w:val="18"/>
                <w:szCs w:val="18"/>
              </w:rPr>
            </w:pPr>
            <w:r w:rsidRPr="00EE0E27">
              <w:rPr>
                <w:rFonts w:ascii="Calibri Light" w:hAnsi="Calibri Light" w:cs="Calibri Light"/>
                <w:sz w:val="18"/>
                <w:szCs w:val="18"/>
              </w:rPr>
              <w:t>Z łatwością przekazuje w języku angielskim informacje sformułowane w języku angielskim.</w:t>
            </w:r>
          </w:p>
          <w:p w:rsidR="00D824FB" w:rsidRPr="00EE0E27" w:rsidRDefault="00D824FB" w:rsidP="00D824FB">
            <w:pPr>
              <w:numPr>
                <w:ilvl w:val="0"/>
                <w:numId w:val="11"/>
              </w:numPr>
              <w:tabs>
                <w:tab w:val="clear" w:pos="720"/>
                <w:tab w:val="num" w:pos="269"/>
              </w:tabs>
              <w:suppressAutoHyphens/>
              <w:ind w:left="181" w:hanging="142"/>
              <w:rPr>
                <w:rFonts w:ascii="Calibri Light" w:hAnsi="Calibri Light" w:cs="Calibri Light"/>
                <w:sz w:val="18"/>
                <w:szCs w:val="18"/>
              </w:rPr>
            </w:pPr>
            <w:r w:rsidRPr="00EE0E27">
              <w:rPr>
                <w:rFonts w:ascii="Calibri Light" w:hAnsi="Calibri Light" w:cs="Calibri Light"/>
                <w:sz w:val="18"/>
                <w:szCs w:val="18"/>
              </w:rPr>
              <w:t>Bez trudu przekazuje w języku angielskim informacje sformułowane w języku polskim.</w:t>
            </w:r>
          </w:p>
        </w:tc>
        <w:tc>
          <w:tcPr>
            <w:tcW w:w="1813" w:type="dxa"/>
          </w:tcPr>
          <w:p w:rsidR="00D824FB" w:rsidRPr="00EE0E27" w:rsidRDefault="00D824FB" w:rsidP="00D824FB">
            <w:pPr>
              <w:numPr>
                <w:ilvl w:val="0"/>
                <w:numId w:val="1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  <w:sz w:val="18"/>
                <w:szCs w:val="18"/>
              </w:rPr>
            </w:pPr>
            <w:r w:rsidRPr="00EE0E27">
              <w:rPr>
                <w:rFonts w:ascii="Calibri Light" w:hAnsi="Calibri Light" w:cs="Calibri Light"/>
                <w:sz w:val="18"/>
                <w:szCs w:val="18"/>
              </w:rPr>
              <w:t>Swobodnie i bezbłędnie przekazuje w języku angielskim informacje zawarte w materiałach wizualnych.</w:t>
            </w:r>
          </w:p>
          <w:p w:rsidR="00D824FB" w:rsidRPr="00EE0E27" w:rsidRDefault="00D824FB" w:rsidP="00D824FB">
            <w:pPr>
              <w:numPr>
                <w:ilvl w:val="0"/>
                <w:numId w:val="11"/>
              </w:numPr>
              <w:tabs>
                <w:tab w:val="clear" w:pos="720"/>
                <w:tab w:val="num" w:pos="269"/>
              </w:tabs>
              <w:suppressAutoHyphens/>
              <w:ind w:left="181" w:hanging="142"/>
              <w:rPr>
                <w:rFonts w:ascii="Calibri Light" w:hAnsi="Calibri Light" w:cs="Calibri Light"/>
                <w:sz w:val="18"/>
                <w:szCs w:val="18"/>
              </w:rPr>
            </w:pPr>
            <w:r w:rsidRPr="00EE0E27">
              <w:rPr>
                <w:rFonts w:ascii="Calibri Light" w:hAnsi="Calibri Light" w:cs="Calibri Light"/>
                <w:sz w:val="18"/>
                <w:szCs w:val="18"/>
              </w:rPr>
              <w:t>Swobodnie i bezbłędnie przekazuje w języku angielskim informacje sformułowane w języku angielskim.</w:t>
            </w:r>
          </w:p>
          <w:p w:rsidR="00D824FB" w:rsidRPr="00EE0E27" w:rsidRDefault="00D824FB" w:rsidP="00D824FB">
            <w:pPr>
              <w:numPr>
                <w:ilvl w:val="0"/>
                <w:numId w:val="1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  <w:sz w:val="18"/>
                <w:szCs w:val="18"/>
              </w:rPr>
            </w:pPr>
            <w:r w:rsidRPr="00EE0E27">
              <w:rPr>
                <w:rFonts w:ascii="Calibri Light" w:hAnsi="Calibri Light" w:cs="Calibri Light"/>
                <w:sz w:val="18"/>
                <w:szCs w:val="18"/>
              </w:rPr>
              <w:t>Swobodnie i bezbłędnie przekazuje w języku angielskim informacje sformułowane w języku polskim.</w:t>
            </w:r>
          </w:p>
        </w:tc>
      </w:tr>
    </w:tbl>
    <w:p w:rsidR="00D824FB" w:rsidRDefault="00D824FB">
      <w:pPr>
        <w:rPr>
          <w:b/>
        </w:rPr>
      </w:pPr>
    </w:p>
    <w:p w:rsidR="009C05B2" w:rsidRDefault="009C05B2">
      <w:pPr>
        <w:rPr>
          <w:b/>
        </w:rPr>
      </w:pPr>
    </w:p>
    <w:p w:rsidR="00EE0E27" w:rsidRDefault="00EE0E27">
      <w:pPr>
        <w:rPr>
          <w:b/>
        </w:rPr>
      </w:pPr>
    </w:p>
    <w:p w:rsidR="00EE0E27" w:rsidRPr="005641D0" w:rsidRDefault="00EE0E27">
      <w:pPr>
        <w:rPr>
          <w:b/>
        </w:rPr>
      </w:pPr>
    </w:p>
    <w:p w:rsidR="00D53EEF" w:rsidRPr="00FF4A97" w:rsidRDefault="00C33F33">
      <w:pPr>
        <w:rPr>
          <w:b/>
        </w:rPr>
      </w:pPr>
      <w:r w:rsidRPr="005641D0">
        <w:rPr>
          <w:b/>
        </w:rPr>
        <w:t>UNIT 2</w:t>
      </w:r>
      <w:r w:rsidR="005641D0" w:rsidRPr="005641D0">
        <w:rPr>
          <w:b/>
        </w:rPr>
        <w:t>-ŚRODKI JĘZYKOWE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17"/>
        <w:gridCol w:w="1827"/>
        <w:gridCol w:w="1827"/>
        <w:gridCol w:w="1827"/>
        <w:gridCol w:w="1664"/>
      </w:tblGrid>
      <w:tr w:rsidR="00D53EEF" w:rsidTr="00D53EEF">
        <w:tc>
          <w:tcPr>
            <w:tcW w:w="2042" w:type="dxa"/>
          </w:tcPr>
          <w:p w:rsidR="00D53EEF" w:rsidRDefault="00D53EEF">
            <w:r>
              <w:t>2</w:t>
            </w:r>
          </w:p>
        </w:tc>
        <w:tc>
          <w:tcPr>
            <w:tcW w:w="1906" w:type="dxa"/>
          </w:tcPr>
          <w:p w:rsidR="00D53EEF" w:rsidRDefault="00D53EEF">
            <w:r>
              <w:t>3</w:t>
            </w:r>
          </w:p>
        </w:tc>
        <w:tc>
          <w:tcPr>
            <w:tcW w:w="1906" w:type="dxa"/>
          </w:tcPr>
          <w:p w:rsidR="00D53EEF" w:rsidRDefault="00D53EEF">
            <w:r>
              <w:t>4</w:t>
            </w:r>
          </w:p>
        </w:tc>
        <w:tc>
          <w:tcPr>
            <w:tcW w:w="1906" w:type="dxa"/>
          </w:tcPr>
          <w:p w:rsidR="00D53EEF" w:rsidRDefault="00D53EEF">
            <w:r>
              <w:t>5</w:t>
            </w:r>
          </w:p>
        </w:tc>
        <w:tc>
          <w:tcPr>
            <w:tcW w:w="1302" w:type="dxa"/>
          </w:tcPr>
          <w:p w:rsidR="00D53EEF" w:rsidRDefault="00D53EEF">
            <w:r>
              <w:t>6</w:t>
            </w:r>
          </w:p>
        </w:tc>
      </w:tr>
      <w:tr w:rsidR="00D53EEF" w:rsidTr="00D53EEF">
        <w:tc>
          <w:tcPr>
            <w:tcW w:w="2042" w:type="dxa"/>
          </w:tcPr>
          <w:p w:rsidR="00D53EEF" w:rsidRPr="00EE0E27" w:rsidRDefault="009C05B2" w:rsidP="00D53EEF">
            <w:pPr>
              <w:numPr>
                <w:ilvl w:val="0"/>
                <w:numId w:val="1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360"/>
              <w:rPr>
                <w:rFonts w:ascii="Calibri Light" w:hAnsi="Calibri Light"/>
                <w:sz w:val="18"/>
                <w:szCs w:val="18"/>
              </w:rPr>
            </w:pPr>
            <w:r w:rsidRPr="00EE0E27">
              <w:rPr>
                <w:rFonts w:ascii="Calibri Light" w:hAnsi="Calibri Light"/>
                <w:sz w:val="18"/>
                <w:szCs w:val="18"/>
              </w:rPr>
              <w:t xml:space="preserve"> Z</w:t>
            </w:r>
            <w:r w:rsidR="00D53EEF" w:rsidRPr="00EE0E27">
              <w:rPr>
                <w:rFonts w:ascii="Calibri Light" w:hAnsi="Calibri Light"/>
                <w:sz w:val="18"/>
                <w:szCs w:val="18"/>
              </w:rPr>
              <w:t xml:space="preserve"> trudem stosuje słownictwo związane z ochroną środowiska i ekologicznym stylem życia.</w:t>
            </w:r>
          </w:p>
          <w:p w:rsidR="00D53EEF" w:rsidRPr="00EE0E27" w:rsidRDefault="00D53EEF" w:rsidP="00D53EEF">
            <w:pPr>
              <w:numPr>
                <w:ilvl w:val="0"/>
                <w:numId w:val="1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360"/>
              <w:rPr>
                <w:rFonts w:ascii="Calibri Light" w:hAnsi="Calibri Light"/>
                <w:sz w:val="18"/>
                <w:szCs w:val="18"/>
              </w:rPr>
            </w:pPr>
            <w:r w:rsidRPr="00EE0E27">
              <w:rPr>
                <w:rFonts w:ascii="Calibri Light" w:hAnsi="Calibri Light"/>
                <w:sz w:val="18"/>
                <w:szCs w:val="18"/>
              </w:rPr>
              <w:t>Bardzo często popełnia błędy leksykalne zakłócające przekaz w wypowiadaniu się na temat ochrony środowiska i ekologicznego stylu życia.</w:t>
            </w:r>
          </w:p>
          <w:p w:rsidR="00D53EEF" w:rsidRPr="00EE0E27" w:rsidRDefault="009C05B2" w:rsidP="00D53EEF">
            <w:pPr>
              <w:numPr>
                <w:ilvl w:val="0"/>
                <w:numId w:val="1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360"/>
              <w:rPr>
                <w:rFonts w:ascii="Calibri Light" w:hAnsi="Calibri Light"/>
                <w:sz w:val="18"/>
                <w:szCs w:val="18"/>
              </w:rPr>
            </w:pPr>
            <w:r w:rsidRPr="00EE0E27">
              <w:rPr>
                <w:rFonts w:ascii="Calibri Light" w:hAnsi="Calibri Light"/>
                <w:sz w:val="18"/>
                <w:szCs w:val="18"/>
              </w:rPr>
              <w:t>W minimalnym stopniu</w:t>
            </w:r>
            <w:r w:rsidR="00D53EEF" w:rsidRPr="00EE0E27">
              <w:rPr>
                <w:rFonts w:ascii="Calibri Light" w:hAnsi="Calibri Light"/>
                <w:sz w:val="18"/>
                <w:szCs w:val="18"/>
              </w:rPr>
              <w:t xml:space="preserve"> zna wymagane słownictwo i z trudem tworzy dialogi, w których należy poprosić o wyjaśnienie lub powtórzenie.</w:t>
            </w:r>
          </w:p>
          <w:p w:rsidR="00D53EEF" w:rsidRPr="00EE0E27" w:rsidRDefault="00D53EEF" w:rsidP="00D53EEF">
            <w:pPr>
              <w:numPr>
                <w:ilvl w:val="0"/>
                <w:numId w:val="1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360"/>
              <w:rPr>
                <w:rFonts w:ascii="Calibri Light" w:hAnsi="Calibri Light"/>
                <w:sz w:val="18"/>
                <w:szCs w:val="18"/>
              </w:rPr>
            </w:pPr>
            <w:r w:rsidRPr="00EE0E27">
              <w:rPr>
                <w:rFonts w:ascii="Calibri Light" w:hAnsi="Calibri Light"/>
                <w:sz w:val="18"/>
                <w:szCs w:val="18"/>
              </w:rPr>
              <w:t>Zazwyczaj nie radzi sobie z podawaniem definicji wyrazów, ponieważ bardzo słabo zna słownictwo z zakresu nazewnictwa roślin i zwierząt.</w:t>
            </w:r>
          </w:p>
          <w:p w:rsidR="00D53EEF" w:rsidRPr="00EE0E27" w:rsidRDefault="00D53EEF" w:rsidP="00D53EEF">
            <w:pPr>
              <w:numPr>
                <w:ilvl w:val="0"/>
                <w:numId w:val="1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360"/>
              <w:rPr>
                <w:rFonts w:ascii="Calibri Light" w:hAnsi="Calibri Light"/>
                <w:sz w:val="18"/>
                <w:szCs w:val="18"/>
              </w:rPr>
            </w:pPr>
            <w:r w:rsidRPr="00EE0E27">
              <w:rPr>
                <w:rFonts w:ascii="Calibri Light" w:hAnsi="Calibri Light"/>
                <w:sz w:val="18"/>
                <w:szCs w:val="18"/>
              </w:rPr>
              <w:t>Pomimo pomocy nauczyciela lub kolegi ma duże problemy z opisaniem problemów ekologicznych, wyjaśnianiem ich</w:t>
            </w:r>
            <w:r w:rsidR="006B420E" w:rsidRPr="00EE0E27">
              <w:rPr>
                <w:rFonts w:ascii="Calibri Light" w:hAnsi="Calibri Light"/>
                <w:sz w:val="18"/>
                <w:szCs w:val="18"/>
              </w:rPr>
              <w:t xml:space="preserve"> konsekwencji oraz podaniem</w:t>
            </w:r>
            <w:r w:rsidRPr="00EE0E27">
              <w:rPr>
                <w:rFonts w:ascii="Calibri Light" w:hAnsi="Calibri Light"/>
                <w:sz w:val="18"/>
                <w:szCs w:val="18"/>
              </w:rPr>
              <w:t xml:space="preserve"> rozwiązań.</w:t>
            </w:r>
          </w:p>
          <w:p w:rsidR="00D53EEF" w:rsidRPr="00EE0E27" w:rsidRDefault="00D53EEF" w:rsidP="00D53EEF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rPr>
                <w:rFonts w:ascii="Calibri Light" w:hAnsi="Calibri Light"/>
                <w:sz w:val="18"/>
                <w:szCs w:val="18"/>
              </w:rPr>
            </w:pPr>
            <w:r w:rsidRPr="00EE0E27">
              <w:rPr>
                <w:rFonts w:ascii="Calibri Light" w:hAnsi="Calibri Light"/>
                <w:sz w:val="18"/>
                <w:szCs w:val="18"/>
              </w:rPr>
              <w:t>Nieudolnie i zazwyczaj z błędami tworzy zdania w stronie biernej w czasach</w:t>
            </w:r>
            <w:r w:rsidRPr="00EE0E27">
              <w:rPr>
                <w:rFonts w:ascii="Calibri Light" w:hAnsi="Calibri Light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EE0E27">
              <w:rPr>
                <w:rFonts w:ascii="Calibri Light" w:hAnsi="Calibri Light"/>
                <w:i/>
                <w:iCs/>
                <w:sz w:val="18"/>
                <w:szCs w:val="18"/>
              </w:rPr>
              <w:t>Present</w:t>
            </w:r>
            <w:proofErr w:type="spellEnd"/>
            <w:r w:rsidRPr="00EE0E27">
              <w:rPr>
                <w:rFonts w:ascii="Calibri Light" w:hAnsi="Calibri Light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EE0E27">
              <w:rPr>
                <w:rFonts w:ascii="Calibri Light" w:hAnsi="Calibri Light"/>
                <w:i/>
                <w:iCs/>
                <w:sz w:val="18"/>
                <w:szCs w:val="18"/>
              </w:rPr>
              <w:t>simple</w:t>
            </w:r>
            <w:proofErr w:type="spellEnd"/>
            <w:r w:rsidRPr="00EE0E27">
              <w:rPr>
                <w:rFonts w:ascii="Calibri Light" w:hAnsi="Calibri Light"/>
                <w:i/>
                <w:iCs/>
                <w:sz w:val="18"/>
                <w:szCs w:val="18"/>
              </w:rPr>
              <w:t xml:space="preserve">, Past </w:t>
            </w:r>
            <w:proofErr w:type="spellStart"/>
            <w:r w:rsidRPr="00EE0E27">
              <w:rPr>
                <w:rFonts w:ascii="Calibri Light" w:hAnsi="Calibri Light"/>
                <w:i/>
                <w:iCs/>
                <w:sz w:val="18"/>
                <w:szCs w:val="18"/>
              </w:rPr>
              <w:t>simple</w:t>
            </w:r>
            <w:proofErr w:type="spellEnd"/>
            <w:r w:rsidRPr="00EE0E27">
              <w:rPr>
                <w:rFonts w:ascii="Calibri Light" w:hAnsi="Calibri Light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EE0E27">
              <w:rPr>
                <w:rFonts w:ascii="Calibri Light" w:hAnsi="Calibri Light"/>
                <w:i/>
                <w:iCs/>
                <w:sz w:val="18"/>
                <w:szCs w:val="18"/>
              </w:rPr>
              <w:t>Future</w:t>
            </w:r>
            <w:proofErr w:type="spellEnd"/>
            <w:r w:rsidRPr="00EE0E27">
              <w:rPr>
                <w:rFonts w:ascii="Calibri Light" w:hAnsi="Calibri Light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EE0E27">
              <w:rPr>
                <w:rFonts w:ascii="Calibri Light" w:hAnsi="Calibri Light"/>
                <w:i/>
                <w:iCs/>
                <w:sz w:val="18"/>
                <w:szCs w:val="18"/>
              </w:rPr>
              <w:t>simple</w:t>
            </w:r>
            <w:proofErr w:type="spellEnd"/>
            <w:r w:rsidRPr="00EE0E27">
              <w:rPr>
                <w:rFonts w:ascii="Calibri Light" w:hAnsi="Calibri Light"/>
                <w:i/>
                <w:iCs/>
                <w:sz w:val="18"/>
                <w:szCs w:val="18"/>
              </w:rPr>
              <w:t xml:space="preserve"> </w:t>
            </w:r>
            <w:r w:rsidRPr="00EE0E27">
              <w:rPr>
                <w:rFonts w:ascii="Calibri Light" w:hAnsi="Calibri Light"/>
                <w:sz w:val="18"/>
                <w:szCs w:val="18"/>
              </w:rPr>
              <w:t xml:space="preserve">i </w:t>
            </w:r>
            <w:proofErr w:type="spellStart"/>
            <w:r w:rsidRPr="00EE0E27">
              <w:rPr>
                <w:rFonts w:ascii="Calibri Light" w:hAnsi="Calibri Light"/>
                <w:i/>
                <w:iCs/>
                <w:sz w:val="18"/>
                <w:szCs w:val="18"/>
              </w:rPr>
              <w:t>Present</w:t>
            </w:r>
            <w:proofErr w:type="spellEnd"/>
            <w:r w:rsidRPr="00EE0E27">
              <w:rPr>
                <w:rFonts w:ascii="Calibri Light" w:hAnsi="Calibri Light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EE0E27">
              <w:rPr>
                <w:rFonts w:ascii="Calibri Light" w:hAnsi="Calibri Light"/>
                <w:i/>
                <w:iCs/>
                <w:sz w:val="18"/>
                <w:szCs w:val="18"/>
              </w:rPr>
              <w:t>perfect</w:t>
            </w:r>
            <w:proofErr w:type="spellEnd"/>
            <w:r w:rsidRPr="00EE0E27">
              <w:rPr>
                <w:rFonts w:ascii="Calibri Light" w:hAnsi="Calibri Light"/>
                <w:i/>
                <w:iCs/>
                <w:sz w:val="18"/>
                <w:szCs w:val="18"/>
              </w:rPr>
              <w:t>..</w:t>
            </w:r>
          </w:p>
          <w:p w:rsidR="00D53EEF" w:rsidRPr="00EE0E27" w:rsidRDefault="00D53EEF" w:rsidP="00D53EEF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rPr>
                <w:rFonts w:ascii="Calibri Light" w:hAnsi="Calibri Light"/>
                <w:sz w:val="18"/>
                <w:szCs w:val="18"/>
              </w:rPr>
            </w:pPr>
            <w:r w:rsidRPr="00EE0E27">
              <w:rPr>
                <w:rFonts w:ascii="Calibri Light" w:hAnsi="Calibri Light"/>
                <w:sz w:val="18"/>
                <w:szCs w:val="18"/>
              </w:rPr>
              <w:t xml:space="preserve">Z trudnością i popełniając </w:t>
            </w:r>
            <w:r w:rsidRPr="00EE0E27">
              <w:rPr>
                <w:rFonts w:ascii="Calibri Light" w:hAnsi="Calibri Light"/>
                <w:sz w:val="18"/>
                <w:szCs w:val="18"/>
              </w:rPr>
              <w:lastRenderedPageBreak/>
              <w:t>bardzo liczne błędy przekształca zdania ze strony czynnej na stronę bierną. </w:t>
            </w:r>
          </w:p>
          <w:p w:rsidR="00D53EEF" w:rsidRPr="00EE0E27" w:rsidRDefault="00D53EEF" w:rsidP="00D53EEF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rPr>
                <w:rFonts w:ascii="Calibri Light" w:hAnsi="Calibri Light"/>
                <w:sz w:val="18"/>
                <w:szCs w:val="18"/>
              </w:rPr>
            </w:pPr>
            <w:r w:rsidRPr="00EE0E27">
              <w:rPr>
                <w:rFonts w:ascii="Calibri Light" w:hAnsi="Calibri Light"/>
                <w:sz w:val="18"/>
                <w:szCs w:val="18"/>
              </w:rPr>
              <w:t>Ma bardzo duże trudności w  konstruowaniu pytań w stronie biernej.</w:t>
            </w:r>
          </w:p>
          <w:p w:rsidR="00D53EEF" w:rsidRPr="00EE0E27" w:rsidRDefault="00D53EEF" w:rsidP="00D53EEF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rPr>
                <w:rFonts w:ascii="Calibri Light" w:hAnsi="Calibri Light"/>
                <w:i/>
                <w:iCs/>
                <w:sz w:val="18"/>
                <w:szCs w:val="18"/>
              </w:rPr>
            </w:pPr>
            <w:r w:rsidRPr="00EE0E27">
              <w:rPr>
                <w:rFonts w:ascii="Calibri Light" w:hAnsi="Calibri Light"/>
                <w:sz w:val="18"/>
                <w:szCs w:val="18"/>
              </w:rPr>
              <w:t>Zazwyczaj niepoprawnie wyraża przypuszczenia z uż</w:t>
            </w:r>
            <w:r w:rsidR="006B420E" w:rsidRPr="00EE0E27">
              <w:rPr>
                <w:rFonts w:ascii="Calibri Light" w:hAnsi="Calibri Light"/>
                <w:sz w:val="18"/>
                <w:szCs w:val="18"/>
              </w:rPr>
              <w:t xml:space="preserve">yciem </w:t>
            </w:r>
            <w:r w:rsidRPr="00EE0E27">
              <w:rPr>
                <w:rFonts w:ascii="Calibri Light" w:hAnsi="Calibri Light"/>
                <w:sz w:val="18"/>
                <w:szCs w:val="18"/>
              </w:rPr>
              <w:t xml:space="preserve">konstrukcji </w:t>
            </w:r>
            <w:proofErr w:type="spellStart"/>
            <w:r w:rsidRPr="00EE0E27">
              <w:rPr>
                <w:rFonts w:ascii="Calibri Light" w:hAnsi="Calibri Light"/>
                <w:i/>
                <w:iCs/>
                <w:sz w:val="18"/>
                <w:szCs w:val="18"/>
              </w:rPr>
              <w:t>there</w:t>
            </w:r>
            <w:proofErr w:type="spellEnd"/>
            <w:r w:rsidRPr="00EE0E27">
              <w:rPr>
                <w:rFonts w:ascii="Calibri Light" w:hAnsi="Calibri Light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EE0E27">
              <w:rPr>
                <w:rFonts w:ascii="Calibri Light" w:hAnsi="Calibri Light"/>
                <w:i/>
                <w:iCs/>
                <w:sz w:val="18"/>
                <w:szCs w:val="18"/>
              </w:rPr>
              <w:t>will</w:t>
            </w:r>
            <w:proofErr w:type="spellEnd"/>
            <w:r w:rsidRPr="00EE0E27">
              <w:rPr>
                <w:rFonts w:ascii="Calibri Light" w:hAnsi="Calibri Light"/>
                <w:i/>
                <w:iCs/>
                <w:sz w:val="18"/>
                <w:szCs w:val="18"/>
              </w:rPr>
              <w:t>/</w:t>
            </w:r>
            <w:proofErr w:type="spellStart"/>
            <w:r w:rsidRPr="00EE0E27">
              <w:rPr>
                <w:rFonts w:ascii="Calibri Light" w:hAnsi="Calibri Light"/>
                <w:i/>
                <w:iCs/>
                <w:sz w:val="18"/>
                <w:szCs w:val="18"/>
              </w:rPr>
              <w:t>won’t</w:t>
            </w:r>
            <w:proofErr w:type="spellEnd"/>
            <w:r w:rsidRPr="00EE0E27">
              <w:rPr>
                <w:rFonts w:ascii="Calibri Light" w:hAnsi="Calibri Light"/>
                <w:i/>
                <w:iCs/>
                <w:sz w:val="18"/>
                <w:szCs w:val="18"/>
              </w:rPr>
              <w:t xml:space="preserve"> be….</w:t>
            </w:r>
          </w:p>
          <w:p w:rsidR="00D53EEF" w:rsidRPr="00EE0E27" w:rsidRDefault="00D53EEF" w:rsidP="00D53EEF">
            <w:pPr>
              <w:tabs>
                <w:tab w:val="left" w:pos="226"/>
              </w:tabs>
              <w:suppressAutoHyphens/>
              <w:ind w:left="226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906" w:type="dxa"/>
          </w:tcPr>
          <w:p w:rsidR="00D53EEF" w:rsidRPr="00EE0E27" w:rsidRDefault="00D53EEF" w:rsidP="00D53EEF">
            <w:pPr>
              <w:numPr>
                <w:ilvl w:val="0"/>
                <w:numId w:val="1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360"/>
              <w:rPr>
                <w:rFonts w:ascii="Calibri Light" w:hAnsi="Calibri Light"/>
                <w:sz w:val="18"/>
                <w:szCs w:val="18"/>
              </w:rPr>
            </w:pPr>
            <w:r w:rsidRPr="00EE0E27">
              <w:rPr>
                <w:rFonts w:ascii="Calibri Light" w:hAnsi="Calibri Light"/>
                <w:sz w:val="18"/>
                <w:szCs w:val="18"/>
              </w:rPr>
              <w:lastRenderedPageBreak/>
              <w:t>Zazwyczaj zna, ale popełnia dość liczne błędy stosując słownictwo związane z ochroną środowiska i ekologicznym stylem życia.</w:t>
            </w:r>
          </w:p>
          <w:p w:rsidR="00D53EEF" w:rsidRPr="00EE0E27" w:rsidRDefault="00D53EEF" w:rsidP="00D53EEF">
            <w:pPr>
              <w:numPr>
                <w:ilvl w:val="0"/>
                <w:numId w:val="1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360"/>
              <w:rPr>
                <w:rFonts w:ascii="Calibri Light" w:hAnsi="Calibri Light"/>
                <w:sz w:val="18"/>
                <w:szCs w:val="18"/>
              </w:rPr>
            </w:pPr>
            <w:r w:rsidRPr="00EE0E27">
              <w:rPr>
                <w:rFonts w:ascii="Calibri Light" w:hAnsi="Calibri Light"/>
                <w:sz w:val="18"/>
                <w:szCs w:val="18"/>
              </w:rPr>
              <w:t>Czasem popełnia błędy leksykalne zakłócające przekaz w wypowiadaniu się na temat ochrony środowiska i ekologicznego stylu życia.</w:t>
            </w:r>
          </w:p>
          <w:p w:rsidR="00D53EEF" w:rsidRPr="00EE0E27" w:rsidRDefault="00D53EEF" w:rsidP="00D53EEF">
            <w:pPr>
              <w:numPr>
                <w:ilvl w:val="0"/>
                <w:numId w:val="1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360"/>
              <w:rPr>
                <w:rFonts w:ascii="Calibri Light" w:hAnsi="Calibri Light"/>
                <w:sz w:val="18"/>
                <w:szCs w:val="18"/>
              </w:rPr>
            </w:pPr>
            <w:r w:rsidRPr="00EE0E27">
              <w:rPr>
                <w:rFonts w:ascii="Calibri Light" w:hAnsi="Calibri Light"/>
                <w:sz w:val="18"/>
                <w:szCs w:val="18"/>
              </w:rPr>
              <w:t>Zazwyczaj zna wymagane słownictwo ale czasem z trudem tworzy dialogi, w których należy poprosić o wyjaśnienie lub powtórzenie.</w:t>
            </w:r>
          </w:p>
          <w:p w:rsidR="00D53EEF" w:rsidRPr="00EE0E27" w:rsidRDefault="00D53EEF" w:rsidP="00D53EEF">
            <w:pPr>
              <w:numPr>
                <w:ilvl w:val="0"/>
                <w:numId w:val="1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360"/>
              <w:rPr>
                <w:rFonts w:ascii="Calibri Light" w:hAnsi="Calibri Light"/>
                <w:sz w:val="18"/>
                <w:szCs w:val="18"/>
              </w:rPr>
            </w:pPr>
            <w:r w:rsidRPr="00EE0E27">
              <w:rPr>
                <w:rFonts w:ascii="Calibri Light" w:hAnsi="Calibri Light"/>
                <w:sz w:val="18"/>
                <w:szCs w:val="18"/>
              </w:rPr>
              <w:t>Podaje definicje wyrazów z zakresu nazewnictwa roślin i zwierząt, popełniając dość liczne błędy.</w:t>
            </w:r>
          </w:p>
          <w:p w:rsidR="00D53EEF" w:rsidRPr="00EE0E27" w:rsidRDefault="00D53EEF" w:rsidP="00D53EEF">
            <w:pPr>
              <w:numPr>
                <w:ilvl w:val="0"/>
                <w:numId w:val="1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360"/>
              <w:rPr>
                <w:rFonts w:ascii="Calibri Light" w:hAnsi="Calibri Light"/>
                <w:sz w:val="18"/>
                <w:szCs w:val="18"/>
              </w:rPr>
            </w:pPr>
            <w:r w:rsidRPr="00EE0E27">
              <w:rPr>
                <w:rFonts w:ascii="Calibri Light" w:hAnsi="Calibri Light"/>
                <w:sz w:val="18"/>
                <w:szCs w:val="18"/>
              </w:rPr>
              <w:t>Z pomocą nauczyciela lub kolegi lub popełniając dość liczne błędy, opisuje problemy ekologiczne, wyjaśniania ich konsekwencje oraz proponuje rozwiązania.</w:t>
            </w:r>
          </w:p>
          <w:p w:rsidR="00D53EEF" w:rsidRPr="00EE0E27" w:rsidRDefault="00D53EEF" w:rsidP="00D53EEF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rPr>
                <w:rFonts w:ascii="Calibri Light" w:hAnsi="Calibri Light"/>
                <w:sz w:val="18"/>
                <w:szCs w:val="18"/>
              </w:rPr>
            </w:pPr>
            <w:r w:rsidRPr="00EE0E27">
              <w:rPr>
                <w:rFonts w:ascii="Calibri Light" w:hAnsi="Calibri Light"/>
                <w:sz w:val="18"/>
                <w:szCs w:val="18"/>
              </w:rPr>
              <w:t>Popełniając dość liczne błędy, tworzy zdania w stronie biernej w czasach</w:t>
            </w:r>
            <w:r w:rsidRPr="00EE0E27">
              <w:rPr>
                <w:rFonts w:ascii="Calibri Light" w:hAnsi="Calibri Light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EE0E27">
              <w:rPr>
                <w:rFonts w:ascii="Calibri Light" w:hAnsi="Calibri Light"/>
                <w:i/>
                <w:iCs/>
                <w:sz w:val="18"/>
                <w:szCs w:val="18"/>
              </w:rPr>
              <w:t>Present</w:t>
            </w:r>
            <w:proofErr w:type="spellEnd"/>
            <w:r w:rsidRPr="00EE0E27">
              <w:rPr>
                <w:rFonts w:ascii="Calibri Light" w:hAnsi="Calibri Light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EE0E27">
              <w:rPr>
                <w:rFonts w:ascii="Calibri Light" w:hAnsi="Calibri Light"/>
                <w:i/>
                <w:iCs/>
                <w:sz w:val="18"/>
                <w:szCs w:val="18"/>
              </w:rPr>
              <w:t>simple</w:t>
            </w:r>
            <w:proofErr w:type="spellEnd"/>
            <w:r w:rsidRPr="00EE0E27">
              <w:rPr>
                <w:rFonts w:ascii="Calibri Light" w:hAnsi="Calibri Light"/>
                <w:i/>
                <w:iCs/>
                <w:sz w:val="18"/>
                <w:szCs w:val="18"/>
              </w:rPr>
              <w:t xml:space="preserve">, Past </w:t>
            </w:r>
            <w:proofErr w:type="spellStart"/>
            <w:r w:rsidRPr="00EE0E27">
              <w:rPr>
                <w:rFonts w:ascii="Calibri Light" w:hAnsi="Calibri Light"/>
                <w:i/>
                <w:iCs/>
                <w:sz w:val="18"/>
                <w:szCs w:val="18"/>
              </w:rPr>
              <w:t>simple</w:t>
            </w:r>
            <w:proofErr w:type="spellEnd"/>
            <w:r w:rsidRPr="00EE0E27">
              <w:rPr>
                <w:rFonts w:ascii="Calibri Light" w:hAnsi="Calibri Light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EE0E27">
              <w:rPr>
                <w:rFonts w:ascii="Calibri Light" w:hAnsi="Calibri Light"/>
                <w:i/>
                <w:iCs/>
                <w:sz w:val="18"/>
                <w:szCs w:val="18"/>
              </w:rPr>
              <w:t>Future</w:t>
            </w:r>
            <w:proofErr w:type="spellEnd"/>
            <w:r w:rsidRPr="00EE0E27">
              <w:rPr>
                <w:rFonts w:ascii="Calibri Light" w:hAnsi="Calibri Light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EE0E27">
              <w:rPr>
                <w:rFonts w:ascii="Calibri Light" w:hAnsi="Calibri Light"/>
                <w:i/>
                <w:iCs/>
                <w:sz w:val="18"/>
                <w:szCs w:val="18"/>
              </w:rPr>
              <w:t>simple</w:t>
            </w:r>
            <w:proofErr w:type="spellEnd"/>
            <w:r w:rsidRPr="00EE0E27">
              <w:rPr>
                <w:rFonts w:ascii="Calibri Light" w:hAnsi="Calibri Light"/>
                <w:i/>
                <w:iCs/>
                <w:sz w:val="18"/>
                <w:szCs w:val="18"/>
              </w:rPr>
              <w:t xml:space="preserve"> </w:t>
            </w:r>
            <w:r w:rsidRPr="00EE0E27">
              <w:rPr>
                <w:rFonts w:ascii="Calibri Light" w:hAnsi="Calibri Light"/>
                <w:sz w:val="18"/>
                <w:szCs w:val="18"/>
              </w:rPr>
              <w:t xml:space="preserve">i </w:t>
            </w:r>
            <w:proofErr w:type="spellStart"/>
            <w:r w:rsidRPr="00EE0E27">
              <w:rPr>
                <w:rFonts w:ascii="Calibri Light" w:hAnsi="Calibri Light"/>
                <w:i/>
                <w:iCs/>
                <w:sz w:val="18"/>
                <w:szCs w:val="18"/>
              </w:rPr>
              <w:t>Present</w:t>
            </w:r>
            <w:proofErr w:type="spellEnd"/>
            <w:r w:rsidRPr="00EE0E27">
              <w:rPr>
                <w:rFonts w:ascii="Calibri Light" w:hAnsi="Calibri Light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EE0E27">
              <w:rPr>
                <w:rFonts w:ascii="Calibri Light" w:hAnsi="Calibri Light"/>
                <w:i/>
                <w:iCs/>
                <w:sz w:val="18"/>
                <w:szCs w:val="18"/>
              </w:rPr>
              <w:t>perfect</w:t>
            </w:r>
            <w:proofErr w:type="spellEnd"/>
            <w:r w:rsidRPr="00EE0E27">
              <w:rPr>
                <w:rFonts w:ascii="Calibri Light" w:hAnsi="Calibri Light"/>
                <w:i/>
                <w:iCs/>
                <w:sz w:val="18"/>
                <w:szCs w:val="18"/>
              </w:rPr>
              <w:t>..</w:t>
            </w:r>
          </w:p>
          <w:p w:rsidR="00D53EEF" w:rsidRPr="00EE0E27" w:rsidRDefault="00D53EEF" w:rsidP="00D53EEF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rPr>
                <w:rFonts w:ascii="Calibri Light" w:hAnsi="Calibri Light"/>
                <w:sz w:val="18"/>
                <w:szCs w:val="18"/>
              </w:rPr>
            </w:pPr>
            <w:r w:rsidRPr="00EE0E27">
              <w:rPr>
                <w:rFonts w:ascii="Calibri Light" w:hAnsi="Calibri Light"/>
                <w:sz w:val="18"/>
                <w:szCs w:val="18"/>
              </w:rPr>
              <w:lastRenderedPageBreak/>
              <w:t>Popełniając liczne błędy przekształca zdania ze strony czynnej na stronę bierną. </w:t>
            </w:r>
          </w:p>
          <w:p w:rsidR="00D53EEF" w:rsidRPr="00EE0E27" w:rsidRDefault="00D53EEF" w:rsidP="00D53EEF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rPr>
                <w:rFonts w:ascii="Calibri Light" w:hAnsi="Calibri Light"/>
                <w:sz w:val="18"/>
                <w:szCs w:val="18"/>
              </w:rPr>
            </w:pPr>
            <w:r w:rsidRPr="00EE0E27">
              <w:rPr>
                <w:rFonts w:ascii="Calibri Light" w:hAnsi="Calibri Light"/>
                <w:sz w:val="18"/>
                <w:szCs w:val="18"/>
              </w:rPr>
              <w:t>Z pewnym trudem i popełniając dość  liczne błędy,  konstruuje pytania szczegółowe w stronie biernej.</w:t>
            </w:r>
          </w:p>
          <w:p w:rsidR="00D53EEF" w:rsidRPr="00EE0E27" w:rsidRDefault="00D53EEF" w:rsidP="00D53EEF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rPr>
                <w:rFonts w:ascii="Calibri Light" w:hAnsi="Calibri Light"/>
                <w:i/>
                <w:iCs/>
                <w:sz w:val="18"/>
                <w:szCs w:val="18"/>
              </w:rPr>
            </w:pPr>
            <w:r w:rsidRPr="00EE0E27">
              <w:rPr>
                <w:rFonts w:ascii="Calibri Light" w:hAnsi="Calibri Light"/>
                <w:sz w:val="18"/>
                <w:szCs w:val="18"/>
              </w:rPr>
              <w:t xml:space="preserve">Wyraża przypuszczenia z użyciem konstrukcji </w:t>
            </w:r>
            <w:proofErr w:type="spellStart"/>
            <w:r w:rsidRPr="00EE0E27">
              <w:rPr>
                <w:rFonts w:ascii="Calibri Light" w:hAnsi="Calibri Light"/>
                <w:i/>
                <w:iCs/>
                <w:sz w:val="18"/>
                <w:szCs w:val="18"/>
              </w:rPr>
              <w:t>there</w:t>
            </w:r>
            <w:proofErr w:type="spellEnd"/>
            <w:r w:rsidRPr="00EE0E27">
              <w:rPr>
                <w:rFonts w:ascii="Calibri Light" w:hAnsi="Calibri Light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EE0E27">
              <w:rPr>
                <w:rFonts w:ascii="Calibri Light" w:hAnsi="Calibri Light"/>
                <w:i/>
                <w:iCs/>
                <w:sz w:val="18"/>
                <w:szCs w:val="18"/>
              </w:rPr>
              <w:t>will</w:t>
            </w:r>
            <w:proofErr w:type="spellEnd"/>
            <w:r w:rsidRPr="00EE0E27">
              <w:rPr>
                <w:rFonts w:ascii="Calibri Light" w:hAnsi="Calibri Light"/>
                <w:i/>
                <w:iCs/>
                <w:sz w:val="18"/>
                <w:szCs w:val="18"/>
              </w:rPr>
              <w:t>/</w:t>
            </w:r>
            <w:proofErr w:type="spellStart"/>
            <w:r w:rsidRPr="00EE0E27">
              <w:rPr>
                <w:rFonts w:ascii="Calibri Light" w:hAnsi="Calibri Light"/>
                <w:i/>
                <w:iCs/>
                <w:sz w:val="18"/>
                <w:szCs w:val="18"/>
              </w:rPr>
              <w:t>won’t</w:t>
            </w:r>
            <w:proofErr w:type="spellEnd"/>
            <w:r w:rsidRPr="00EE0E27">
              <w:rPr>
                <w:rFonts w:ascii="Calibri Light" w:hAnsi="Calibri Light"/>
                <w:i/>
                <w:iCs/>
                <w:sz w:val="18"/>
                <w:szCs w:val="18"/>
              </w:rPr>
              <w:t xml:space="preserve"> be…,</w:t>
            </w:r>
            <w:r w:rsidRPr="00EE0E27">
              <w:rPr>
                <w:rFonts w:ascii="Calibri Light" w:hAnsi="Calibri Light"/>
                <w:iCs/>
                <w:sz w:val="18"/>
                <w:szCs w:val="18"/>
              </w:rPr>
              <w:t xml:space="preserve"> popełniając dosyć liczne błędy.</w:t>
            </w:r>
          </w:p>
          <w:p w:rsidR="00D53EEF" w:rsidRPr="00EE0E27" w:rsidRDefault="00D53EEF" w:rsidP="00D53EEF">
            <w:pPr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906" w:type="dxa"/>
          </w:tcPr>
          <w:p w:rsidR="00D53EEF" w:rsidRPr="00EE0E27" w:rsidRDefault="00D53EEF" w:rsidP="00D53EEF">
            <w:pPr>
              <w:numPr>
                <w:ilvl w:val="0"/>
                <w:numId w:val="1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360"/>
              <w:rPr>
                <w:rFonts w:ascii="Calibri Light" w:hAnsi="Calibri Light"/>
                <w:sz w:val="18"/>
                <w:szCs w:val="18"/>
              </w:rPr>
            </w:pPr>
            <w:r w:rsidRPr="00EE0E27">
              <w:rPr>
                <w:rFonts w:ascii="Calibri Light" w:hAnsi="Calibri Light"/>
                <w:sz w:val="18"/>
                <w:szCs w:val="18"/>
              </w:rPr>
              <w:lastRenderedPageBreak/>
              <w:t>Zna, ale czasem popełnia niewielkie błędy stosując słownictwo związane z ochroną środowiska i ekologicznym stylem życia.</w:t>
            </w:r>
          </w:p>
          <w:p w:rsidR="00D53EEF" w:rsidRPr="00EE0E27" w:rsidRDefault="00D53EEF" w:rsidP="00D53EEF">
            <w:pPr>
              <w:numPr>
                <w:ilvl w:val="0"/>
                <w:numId w:val="1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360"/>
              <w:rPr>
                <w:rFonts w:ascii="Calibri Light" w:hAnsi="Calibri Light"/>
                <w:sz w:val="18"/>
                <w:szCs w:val="18"/>
              </w:rPr>
            </w:pPr>
            <w:r w:rsidRPr="00EE0E27">
              <w:rPr>
                <w:rFonts w:ascii="Calibri Light" w:hAnsi="Calibri Light"/>
                <w:sz w:val="18"/>
                <w:szCs w:val="18"/>
              </w:rPr>
              <w:t>Czasem popełnia niewielkie błędy leksykalne niezakłócające przekazu w wypowiadaniu się na temat ochrony środowiska i ekologicznego stylu życia.</w:t>
            </w:r>
          </w:p>
          <w:p w:rsidR="00D53EEF" w:rsidRPr="00EE0E27" w:rsidRDefault="00D53EEF" w:rsidP="00D53EEF">
            <w:pPr>
              <w:numPr>
                <w:ilvl w:val="0"/>
                <w:numId w:val="1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360"/>
              <w:rPr>
                <w:rFonts w:ascii="Calibri Light" w:hAnsi="Calibri Light"/>
                <w:sz w:val="18"/>
                <w:szCs w:val="18"/>
              </w:rPr>
            </w:pPr>
            <w:r w:rsidRPr="00EE0E27">
              <w:rPr>
                <w:rFonts w:ascii="Calibri Light" w:hAnsi="Calibri Light"/>
                <w:sz w:val="18"/>
                <w:szCs w:val="18"/>
              </w:rPr>
              <w:t>Zazwyczaj zna wymagane słownictwo i zwykle poprawnie tworzy dialogi, w których należy poprosić o wyjaśnienie lub powtórzenie.</w:t>
            </w:r>
          </w:p>
          <w:p w:rsidR="00D53EEF" w:rsidRPr="00EE0E27" w:rsidRDefault="00D53EEF" w:rsidP="00D53EEF">
            <w:pPr>
              <w:numPr>
                <w:ilvl w:val="0"/>
                <w:numId w:val="1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360"/>
              <w:rPr>
                <w:rFonts w:ascii="Calibri Light" w:hAnsi="Calibri Light"/>
                <w:sz w:val="18"/>
                <w:szCs w:val="18"/>
              </w:rPr>
            </w:pPr>
            <w:r w:rsidRPr="00EE0E27">
              <w:rPr>
                <w:rFonts w:ascii="Calibri Light" w:hAnsi="Calibri Light"/>
                <w:sz w:val="18"/>
                <w:szCs w:val="18"/>
              </w:rPr>
              <w:t>Podaje definicje wyrazów z zakresu nazewnictwa roślin i zwierząt, popełniając nieliczne błędy niezakłócające przekazu.</w:t>
            </w:r>
          </w:p>
          <w:p w:rsidR="00D53EEF" w:rsidRPr="00EE0E27" w:rsidRDefault="00D53EEF" w:rsidP="00D53EEF">
            <w:pPr>
              <w:numPr>
                <w:ilvl w:val="0"/>
                <w:numId w:val="1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360"/>
              <w:rPr>
                <w:rFonts w:ascii="Calibri Light" w:hAnsi="Calibri Light"/>
                <w:sz w:val="18"/>
                <w:szCs w:val="18"/>
              </w:rPr>
            </w:pPr>
            <w:r w:rsidRPr="00EE0E27">
              <w:rPr>
                <w:rFonts w:ascii="Calibri Light" w:hAnsi="Calibri Light"/>
                <w:sz w:val="18"/>
                <w:szCs w:val="18"/>
              </w:rPr>
              <w:t>Zazwyczaj samodzielnie i z niewielkimi błędami, opisuje problemy ekologiczne, wyjaśnia ich konsekwencje oraz proponuje rozwiązania.</w:t>
            </w:r>
          </w:p>
          <w:p w:rsidR="00D53EEF" w:rsidRPr="00EE0E27" w:rsidRDefault="00D53EEF" w:rsidP="00D53EEF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rPr>
                <w:rFonts w:ascii="Calibri Light" w:hAnsi="Calibri Light"/>
                <w:sz w:val="18"/>
                <w:szCs w:val="18"/>
              </w:rPr>
            </w:pPr>
            <w:r w:rsidRPr="00EE0E27">
              <w:rPr>
                <w:rFonts w:ascii="Calibri Light" w:hAnsi="Calibri Light"/>
                <w:sz w:val="18"/>
                <w:szCs w:val="18"/>
              </w:rPr>
              <w:t>Popełniając nieliczne błędy, tworzy zdania w stronie biernej w czasach</w:t>
            </w:r>
            <w:r w:rsidRPr="00EE0E27">
              <w:rPr>
                <w:rFonts w:ascii="Calibri Light" w:hAnsi="Calibri Light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EE0E27">
              <w:rPr>
                <w:rFonts w:ascii="Calibri Light" w:hAnsi="Calibri Light"/>
                <w:i/>
                <w:iCs/>
                <w:sz w:val="18"/>
                <w:szCs w:val="18"/>
              </w:rPr>
              <w:t>Present</w:t>
            </w:r>
            <w:proofErr w:type="spellEnd"/>
            <w:r w:rsidRPr="00EE0E27">
              <w:rPr>
                <w:rFonts w:ascii="Calibri Light" w:hAnsi="Calibri Light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EE0E27">
              <w:rPr>
                <w:rFonts w:ascii="Calibri Light" w:hAnsi="Calibri Light"/>
                <w:i/>
                <w:iCs/>
                <w:sz w:val="18"/>
                <w:szCs w:val="18"/>
              </w:rPr>
              <w:t>simple</w:t>
            </w:r>
            <w:proofErr w:type="spellEnd"/>
            <w:r w:rsidRPr="00EE0E27">
              <w:rPr>
                <w:rFonts w:ascii="Calibri Light" w:hAnsi="Calibri Light"/>
                <w:i/>
                <w:iCs/>
                <w:sz w:val="18"/>
                <w:szCs w:val="18"/>
              </w:rPr>
              <w:t xml:space="preserve">, Past </w:t>
            </w:r>
            <w:proofErr w:type="spellStart"/>
            <w:r w:rsidRPr="00EE0E27">
              <w:rPr>
                <w:rFonts w:ascii="Calibri Light" w:hAnsi="Calibri Light"/>
                <w:i/>
                <w:iCs/>
                <w:sz w:val="18"/>
                <w:szCs w:val="18"/>
              </w:rPr>
              <w:t>simple</w:t>
            </w:r>
            <w:proofErr w:type="spellEnd"/>
            <w:r w:rsidRPr="00EE0E27">
              <w:rPr>
                <w:rFonts w:ascii="Calibri Light" w:hAnsi="Calibri Light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EE0E27">
              <w:rPr>
                <w:rFonts w:ascii="Calibri Light" w:hAnsi="Calibri Light"/>
                <w:i/>
                <w:iCs/>
                <w:sz w:val="18"/>
                <w:szCs w:val="18"/>
              </w:rPr>
              <w:t>Future</w:t>
            </w:r>
            <w:proofErr w:type="spellEnd"/>
            <w:r w:rsidRPr="00EE0E27">
              <w:rPr>
                <w:rFonts w:ascii="Calibri Light" w:hAnsi="Calibri Light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EE0E27">
              <w:rPr>
                <w:rFonts w:ascii="Calibri Light" w:hAnsi="Calibri Light"/>
                <w:i/>
                <w:iCs/>
                <w:sz w:val="18"/>
                <w:szCs w:val="18"/>
              </w:rPr>
              <w:lastRenderedPageBreak/>
              <w:t>simple</w:t>
            </w:r>
            <w:proofErr w:type="spellEnd"/>
            <w:r w:rsidRPr="00EE0E27">
              <w:rPr>
                <w:rFonts w:ascii="Calibri Light" w:hAnsi="Calibri Light"/>
                <w:i/>
                <w:iCs/>
                <w:sz w:val="18"/>
                <w:szCs w:val="18"/>
              </w:rPr>
              <w:t xml:space="preserve"> </w:t>
            </w:r>
            <w:r w:rsidRPr="00EE0E27">
              <w:rPr>
                <w:rFonts w:ascii="Calibri Light" w:hAnsi="Calibri Light"/>
                <w:sz w:val="18"/>
                <w:szCs w:val="18"/>
              </w:rPr>
              <w:t xml:space="preserve">i </w:t>
            </w:r>
            <w:proofErr w:type="spellStart"/>
            <w:r w:rsidRPr="00EE0E27">
              <w:rPr>
                <w:rFonts w:ascii="Calibri Light" w:hAnsi="Calibri Light"/>
                <w:i/>
                <w:iCs/>
                <w:sz w:val="18"/>
                <w:szCs w:val="18"/>
              </w:rPr>
              <w:t>Present</w:t>
            </w:r>
            <w:proofErr w:type="spellEnd"/>
            <w:r w:rsidRPr="00EE0E27">
              <w:rPr>
                <w:rFonts w:ascii="Calibri Light" w:hAnsi="Calibri Light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EE0E27">
              <w:rPr>
                <w:rFonts w:ascii="Calibri Light" w:hAnsi="Calibri Light"/>
                <w:i/>
                <w:iCs/>
                <w:sz w:val="18"/>
                <w:szCs w:val="18"/>
              </w:rPr>
              <w:t>perfect</w:t>
            </w:r>
            <w:proofErr w:type="spellEnd"/>
            <w:r w:rsidRPr="00EE0E27">
              <w:rPr>
                <w:rFonts w:ascii="Calibri Light" w:hAnsi="Calibri Light"/>
                <w:i/>
                <w:iCs/>
                <w:sz w:val="18"/>
                <w:szCs w:val="18"/>
              </w:rPr>
              <w:t>..</w:t>
            </w:r>
          </w:p>
          <w:p w:rsidR="00D53EEF" w:rsidRPr="00EE0E27" w:rsidRDefault="00D53EEF" w:rsidP="00D53EEF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rPr>
                <w:rFonts w:ascii="Calibri Light" w:hAnsi="Calibri Light"/>
                <w:sz w:val="18"/>
                <w:szCs w:val="18"/>
              </w:rPr>
            </w:pPr>
            <w:r w:rsidRPr="00EE0E27">
              <w:rPr>
                <w:rFonts w:ascii="Calibri Light" w:hAnsi="Calibri Light"/>
                <w:sz w:val="18"/>
                <w:szCs w:val="18"/>
              </w:rPr>
              <w:t>Popełniając nieliczne błędy, przekształca zdania ze strony czynnej na stronę bierną. </w:t>
            </w:r>
          </w:p>
          <w:p w:rsidR="00D53EEF" w:rsidRPr="00EE0E27" w:rsidRDefault="00D53EEF" w:rsidP="00D53EEF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rPr>
                <w:rFonts w:ascii="Calibri Light" w:hAnsi="Calibri Light" w:cs="Calibri Light"/>
                <w:sz w:val="18"/>
                <w:szCs w:val="18"/>
              </w:rPr>
            </w:pPr>
            <w:r w:rsidRPr="00EE0E27">
              <w:rPr>
                <w:rFonts w:ascii="Calibri Light" w:hAnsi="Calibri Light"/>
                <w:sz w:val="18"/>
                <w:szCs w:val="18"/>
              </w:rPr>
              <w:t>Na ogół bez trudu i popełniając nieliczne błędy, konstruuje pytania szczegółowe w stronie biernej.</w:t>
            </w:r>
          </w:p>
          <w:p w:rsidR="00D53EEF" w:rsidRPr="00EE0E27" w:rsidRDefault="00D53EEF" w:rsidP="00D53EEF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rPr>
                <w:rFonts w:ascii="Calibri Light" w:hAnsi="Calibri Light" w:cs="Calibri Light"/>
                <w:sz w:val="18"/>
                <w:szCs w:val="18"/>
              </w:rPr>
            </w:pPr>
            <w:r w:rsidRPr="00EE0E27">
              <w:rPr>
                <w:rFonts w:ascii="Calibri Light" w:hAnsi="Calibri Light"/>
                <w:sz w:val="18"/>
                <w:szCs w:val="18"/>
              </w:rPr>
              <w:t xml:space="preserve">Na ogół z łatwością wyraża przypuszczenia z użyciem konstrukcji </w:t>
            </w:r>
            <w:proofErr w:type="spellStart"/>
            <w:r w:rsidRPr="00EE0E27">
              <w:rPr>
                <w:rFonts w:ascii="Calibri Light" w:hAnsi="Calibri Light"/>
                <w:i/>
                <w:iCs/>
                <w:sz w:val="18"/>
                <w:szCs w:val="18"/>
              </w:rPr>
              <w:t>there</w:t>
            </w:r>
            <w:proofErr w:type="spellEnd"/>
            <w:r w:rsidRPr="00EE0E27">
              <w:rPr>
                <w:rFonts w:ascii="Calibri Light" w:hAnsi="Calibri Light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EE0E27">
              <w:rPr>
                <w:rFonts w:ascii="Calibri Light" w:hAnsi="Calibri Light"/>
                <w:i/>
                <w:iCs/>
                <w:sz w:val="18"/>
                <w:szCs w:val="18"/>
              </w:rPr>
              <w:t>will</w:t>
            </w:r>
            <w:proofErr w:type="spellEnd"/>
            <w:r w:rsidRPr="00EE0E27">
              <w:rPr>
                <w:rFonts w:ascii="Calibri Light" w:hAnsi="Calibri Light"/>
                <w:i/>
                <w:iCs/>
                <w:sz w:val="18"/>
                <w:szCs w:val="18"/>
              </w:rPr>
              <w:t>/</w:t>
            </w:r>
            <w:proofErr w:type="spellStart"/>
            <w:r w:rsidRPr="00EE0E27">
              <w:rPr>
                <w:rFonts w:ascii="Calibri Light" w:hAnsi="Calibri Light"/>
                <w:i/>
                <w:iCs/>
                <w:sz w:val="18"/>
                <w:szCs w:val="18"/>
              </w:rPr>
              <w:t>won’t</w:t>
            </w:r>
            <w:proofErr w:type="spellEnd"/>
            <w:r w:rsidRPr="00EE0E27">
              <w:rPr>
                <w:rFonts w:ascii="Calibri Light" w:hAnsi="Calibri Light"/>
                <w:i/>
                <w:iCs/>
                <w:sz w:val="18"/>
                <w:szCs w:val="18"/>
              </w:rPr>
              <w:t xml:space="preserve"> be…,</w:t>
            </w:r>
            <w:r w:rsidRPr="00EE0E27">
              <w:rPr>
                <w:rFonts w:ascii="Calibri Light" w:hAnsi="Calibri Light"/>
                <w:iCs/>
                <w:sz w:val="18"/>
                <w:szCs w:val="18"/>
              </w:rPr>
              <w:t xml:space="preserve"> czasem popełniając  nieliczne błędy.</w:t>
            </w:r>
          </w:p>
        </w:tc>
        <w:tc>
          <w:tcPr>
            <w:tcW w:w="1906" w:type="dxa"/>
          </w:tcPr>
          <w:p w:rsidR="00D53EEF" w:rsidRPr="00EE0E27" w:rsidRDefault="00D53EEF" w:rsidP="00D53EEF">
            <w:pPr>
              <w:numPr>
                <w:ilvl w:val="0"/>
                <w:numId w:val="1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360"/>
              <w:rPr>
                <w:rFonts w:ascii="Calibri Light" w:hAnsi="Calibri Light"/>
                <w:sz w:val="18"/>
                <w:szCs w:val="18"/>
              </w:rPr>
            </w:pPr>
            <w:r w:rsidRPr="00EE0E27">
              <w:rPr>
                <w:rFonts w:ascii="Calibri Light" w:hAnsi="Calibri Light"/>
                <w:sz w:val="18"/>
                <w:szCs w:val="18"/>
              </w:rPr>
              <w:lastRenderedPageBreak/>
              <w:t>Swobodnie i zazwyczaj bezbłędnie stosuje słownictwo związane z ochroną środowiska i ekologicznym stylem życia.</w:t>
            </w:r>
          </w:p>
          <w:p w:rsidR="00D53EEF" w:rsidRPr="00EE0E27" w:rsidRDefault="00D53EEF" w:rsidP="00D53EEF">
            <w:pPr>
              <w:numPr>
                <w:ilvl w:val="0"/>
                <w:numId w:val="1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360"/>
              <w:rPr>
                <w:rFonts w:ascii="Calibri Light" w:hAnsi="Calibri Light"/>
                <w:sz w:val="18"/>
                <w:szCs w:val="18"/>
              </w:rPr>
            </w:pPr>
            <w:r w:rsidRPr="00EE0E27">
              <w:rPr>
                <w:rFonts w:ascii="Calibri Light" w:hAnsi="Calibri Light"/>
                <w:sz w:val="18"/>
                <w:szCs w:val="18"/>
              </w:rPr>
              <w:t>Bez trudu wypowiada się na temat ochrony środowiska i ekologicznego trybu życia.</w:t>
            </w:r>
          </w:p>
          <w:p w:rsidR="00D53EEF" w:rsidRPr="00EE0E27" w:rsidRDefault="00D53EEF" w:rsidP="00D53EEF">
            <w:pPr>
              <w:numPr>
                <w:ilvl w:val="0"/>
                <w:numId w:val="1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360"/>
              <w:rPr>
                <w:rFonts w:ascii="Calibri Light" w:hAnsi="Calibri Light"/>
                <w:sz w:val="18"/>
                <w:szCs w:val="18"/>
              </w:rPr>
            </w:pPr>
            <w:r w:rsidRPr="00EE0E27">
              <w:rPr>
                <w:rFonts w:ascii="Calibri Light" w:hAnsi="Calibri Light"/>
                <w:sz w:val="18"/>
                <w:szCs w:val="18"/>
              </w:rPr>
              <w:t>Zna wymagane słownictwo i poprawnie tworzy dialogi, w których należy poprosić o wyjaśnienie lub powtórzenie.</w:t>
            </w:r>
          </w:p>
          <w:p w:rsidR="00D53EEF" w:rsidRPr="00EE0E27" w:rsidRDefault="00D53EEF" w:rsidP="00D53EEF">
            <w:pPr>
              <w:numPr>
                <w:ilvl w:val="0"/>
                <w:numId w:val="1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360"/>
              <w:rPr>
                <w:rFonts w:ascii="Calibri Light" w:hAnsi="Calibri Light"/>
                <w:sz w:val="18"/>
                <w:szCs w:val="18"/>
              </w:rPr>
            </w:pPr>
            <w:r w:rsidRPr="00EE0E27">
              <w:rPr>
                <w:rFonts w:ascii="Calibri Light" w:hAnsi="Calibri Light"/>
                <w:sz w:val="18"/>
                <w:szCs w:val="18"/>
              </w:rPr>
              <w:t>Bez trudu podaje definicje wyrazów z zakresu nazewnictwa roślin i zwierząt.</w:t>
            </w:r>
          </w:p>
          <w:p w:rsidR="00D53EEF" w:rsidRPr="00EE0E27" w:rsidRDefault="00D53EEF" w:rsidP="00D53EEF">
            <w:pPr>
              <w:numPr>
                <w:ilvl w:val="0"/>
                <w:numId w:val="1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360"/>
              <w:rPr>
                <w:rFonts w:ascii="Calibri Light" w:hAnsi="Calibri Light"/>
                <w:sz w:val="18"/>
                <w:szCs w:val="18"/>
              </w:rPr>
            </w:pPr>
            <w:r w:rsidRPr="00EE0E27">
              <w:rPr>
                <w:rFonts w:ascii="Calibri Light" w:hAnsi="Calibri Light"/>
                <w:sz w:val="18"/>
                <w:szCs w:val="18"/>
              </w:rPr>
              <w:t>Samodzielnie i zazwyczaj bezbłędnie opisuje problemy ekologiczne, wyjaśnia ich konsekwencje oraz proponuje rozwiązania.</w:t>
            </w:r>
          </w:p>
          <w:p w:rsidR="00D53EEF" w:rsidRPr="00EE0E27" w:rsidRDefault="00D53EEF" w:rsidP="00D53EEF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rPr>
                <w:rFonts w:ascii="Calibri Light" w:hAnsi="Calibri Light"/>
                <w:sz w:val="18"/>
                <w:szCs w:val="18"/>
              </w:rPr>
            </w:pPr>
            <w:r w:rsidRPr="00EE0E27">
              <w:rPr>
                <w:rFonts w:ascii="Calibri Light" w:hAnsi="Calibri Light"/>
                <w:sz w:val="18"/>
                <w:szCs w:val="18"/>
              </w:rPr>
              <w:t>Poprawnie tworzy zdania w stronie biernej w czasach</w:t>
            </w:r>
            <w:r w:rsidRPr="00EE0E27">
              <w:rPr>
                <w:rFonts w:ascii="Calibri Light" w:hAnsi="Calibri Light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EE0E27">
              <w:rPr>
                <w:rFonts w:ascii="Calibri Light" w:hAnsi="Calibri Light"/>
                <w:i/>
                <w:iCs/>
                <w:sz w:val="18"/>
                <w:szCs w:val="18"/>
              </w:rPr>
              <w:t>Present</w:t>
            </w:r>
            <w:proofErr w:type="spellEnd"/>
            <w:r w:rsidRPr="00EE0E27">
              <w:rPr>
                <w:rFonts w:ascii="Calibri Light" w:hAnsi="Calibri Light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EE0E27">
              <w:rPr>
                <w:rFonts w:ascii="Calibri Light" w:hAnsi="Calibri Light"/>
                <w:i/>
                <w:iCs/>
                <w:sz w:val="18"/>
                <w:szCs w:val="18"/>
              </w:rPr>
              <w:t>simple</w:t>
            </w:r>
            <w:proofErr w:type="spellEnd"/>
            <w:r w:rsidRPr="00EE0E27">
              <w:rPr>
                <w:rFonts w:ascii="Calibri Light" w:hAnsi="Calibri Light"/>
                <w:i/>
                <w:iCs/>
                <w:sz w:val="18"/>
                <w:szCs w:val="18"/>
              </w:rPr>
              <w:t xml:space="preserve">, Past </w:t>
            </w:r>
            <w:proofErr w:type="spellStart"/>
            <w:r w:rsidRPr="00EE0E27">
              <w:rPr>
                <w:rFonts w:ascii="Calibri Light" w:hAnsi="Calibri Light"/>
                <w:i/>
                <w:iCs/>
                <w:sz w:val="18"/>
                <w:szCs w:val="18"/>
              </w:rPr>
              <w:t>simple</w:t>
            </w:r>
            <w:proofErr w:type="spellEnd"/>
            <w:r w:rsidRPr="00EE0E27">
              <w:rPr>
                <w:rFonts w:ascii="Calibri Light" w:hAnsi="Calibri Light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EE0E27">
              <w:rPr>
                <w:rFonts w:ascii="Calibri Light" w:hAnsi="Calibri Light"/>
                <w:i/>
                <w:iCs/>
                <w:sz w:val="18"/>
                <w:szCs w:val="18"/>
              </w:rPr>
              <w:t>Future</w:t>
            </w:r>
            <w:proofErr w:type="spellEnd"/>
            <w:r w:rsidRPr="00EE0E27">
              <w:rPr>
                <w:rFonts w:ascii="Calibri Light" w:hAnsi="Calibri Light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EE0E27">
              <w:rPr>
                <w:rFonts w:ascii="Calibri Light" w:hAnsi="Calibri Light"/>
                <w:i/>
                <w:iCs/>
                <w:sz w:val="18"/>
                <w:szCs w:val="18"/>
              </w:rPr>
              <w:t>simple</w:t>
            </w:r>
            <w:proofErr w:type="spellEnd"/>
            <w:r w:rsidRPr="00EE0E27">
              <w:rPr>
                <w:rFonts w:ascii="Calibri Light" w:hAnsi="Calibri Light"/>
                <w:i/>
                <w:iCs/>
                <w:sz w:val="18"/>
                <w:szCs w:val="18"/>
              </w:rPr>
              <w:t xml:space="preserve"> </w:t>
            </w:r>
            <w:r w:rsidRPr="00EE0E27">
              <w:rPr>
                <w:rFonts w:ascii="Calibri Light" w:hAnsi="Calibri Light"/>
                <w:sz w:val="18"/>
                <w:szCs w:val="18"/>
              </w:rPr>
              <w:t xml:space="preserve">i </w:t>
            </w:r>
            <w:proofErr w:type="spellStart"/>
            <w:r w:rsidRPr="00EE0E27">
              <w:rPr>
                <w:rFonts w:ascii="Calibri Light" w:hAnsi="Calibri Light"/>
                <w:i/>
                <w:iCs/>
                <w:sz w:val="18"/>
                <w:szCs w:val="18"/>
              </w:rPr>
              <w:t>Present</w:t>
            </w:r>
            <w:proofErr w:type="spellEnd"/>
            <w:r w:rsidRPr="00EE0E27">
              <w:rPr>
                <w:rFonts w:ascii="Calibri Light" w:hAnsi="Calibri Light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EE0E27">
              <w:rPr>
                <w:rFonts w:ascii="Calibri Light" w:hAnsi="Calibri Light"/>
                <w:i/>
                <w:iCs/>
                <w:sz w:val="18"/>
                <w:szCs w:val="18"/>
              </w:rPr>
              <w:t>perfect</w:t>
            </w:r>
            <w:proofErr w:type="spellEnd"/>
            <w:r w:rsidRPr="00EE0E27">
              <w:rPr>
                <w:rFonts w:ascii="Calibri Light" w:hAnsi="Calibri Light"/>
                <w:i/>
                <w:iCs/>
                <w:sz w:val="18"/>
                <w:szCs w:val="18"/>
              </w:rPr>
              <w:t>.</w:t>
            </w:r>
          </w:p>
          <w:p w:rsidR="00D53EEF" w:rsidRPr="00EE0E27" w:rsidRDefault="00D53EEF" w:rsidP="00D53EEF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rPr>
                <w:rFonts w:ascii="Calibri Light" w:hAnsi="Calibri Light"/>
                <w:sz w:val="18"/>
                <w:szCs w:val="18"/>
              </w:rPr>
            </w:pPr>
            <w:r w:rsidRPr="00EE0E27">
              <w:rPr>
                <w:rFonts w:ascii="Calibri Light" w:hAnsi="Calibri Light"/>
                <w:sz w:val="18"/>
                <w:szCs w:val="18"/>
              </w:rPr>
              <w:t>Poprawnie przekształca zdania ze strony czynnej na stronę bierną. </w:t>
            </w:r>
          </w:p>
          <w:p w:rsidR="00D53EEF" w:rsidRPr="00EE0E27" w:rsidRDefault="00D53EEF" w:rsidP="00D53EEF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rPr>
                <w:rFonts w:ascii="Calibri Light" w:hAnsi="Calibri Light"/>
                <w:sz w:val="18"/>
                <w:szCs w:val="18"/>
              </w:rPr>
            </w:pPr>
            <w:r w:rsidRPr="00EE0E27">
              <w:rPr>
                <w:rFonts w:ascii="Calibri Light" w:hAnsi="Calibri Light"/>
                <w:sz w:val="18"/>
                <w:szCs w:val="18"/>
              </w:rPr>
              <w:t xml:space="preserve">Bez trudności i poprawnie konstruuje pytania </w:t>
            </w:r>
            <w:r w:rsidRPr="00EE0E27">
              <w:rPr>
                <w:rFonts w:ascii="Calibri Light" w:hAnsi="Calibri Light"/>
                <w:sz w:val="18"/>
                <w:szCs w:val="18"/>
              </w:rPr>
              <w:lastRenderedPageBreak/>
              <w:t>szczegółowe w stronie biernej.</w:t>
            </w:r>
          </w:p>
          <w:p w:rsidR="00D53EEF" w:rsidRPr="00EE0E27" w:rsidRDefault="00D53EEF" w:rsidP="00D53EEF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rPr>
                <w:rFonts w:ascii="Calibri Light" w:hAnsi="Calibri Light"/>
                <w:i/>
                <w:iCs/>
                <w:sz w:val="18"/>
                <w:szCs w:val="18"/>
              </w:rPr>
            </w:pPr>
            <w:r w:rsidRPr="00EE0E27">
              <w:rPr>
                <w:rFonts w:ascii="Calibri Light" w:hAnsi="Calibri Light"/>
                <w:sz w:val="18"/>
                <w:szCs w:val="18"/>
              </w:rPr>
              <w:t xml:space="preserve">Z łatwością i zazwyczaj bezbłędnie wyraża przypuszczenia z użyciem konstrukcji </w:t>
            </w:r>
            <w:proofErr w:type="spellStart"/>
            <w:r w:rsidRPr="00EE0E27">
              <w:rPr>
                <w:rFonts w:ascii="Calibri Light" w:hAnsi="Calibri Light"/>
                <w:i/>
                <w:iCs/>
                <w:sz w:val="18"/>
                <w:szCs w:val="18"/>
              </w:rPr>
              <w:t>there</w:t>
            </w:r>
            <w:proofErr w:type="spellEnd"/>
            <w:r w:rsidRPr="00EE0E27">
              <w:rPr>
                <w:rFonts w:ascii="Calibri Light" w:hAnsi="Calibri Light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EE0E27">
              <w:rPr>
                <w:rFonts w:ascii="Calibri Light" w:hAnsi="Calibri Light"/>
                <w:i/>
                <w:iCs/>
                <w:sz w:val="18"/>
                <w:szCs w:val="18"/>
              </w:rPr>
              <w:t>will</w:t>
            </w:r>
            <w:proofErr w:type="spellEnd"/>
            <w:r w:rsidRPr="00EE0E27">
              <w:rPr>
                <w:rFonts w:ascii="Calibri Light" w:hAnsi="Calibri Light"/>
                <w:i/>
                <w:iCs/>
                <w:sz w:val="18"/>
                <w:szCs w:val="18"/>
              </w:rPr>
              <w:t>/</w:t>
            </w:r>
            <w:proofErr w:type="spellStart"/>
            <w:r w:rsidRPr="00EE0E27">
              <w:rPr>
                <w:rFonts w:ascii="Calibri Light" w:hAnsi="Calibri Light"/>
                <w:i/>
                <w:iCs/>
                <w:sz w:val="18"/>
                <w:szCs w:val="18"/>
              </w:rPr>
              <w:t>won’t</w:t>
            </w:r>
            <w:proofErr w:type="spellEnd"/>
            <w:r w:rsidRPr="00EE0E27">
              <w:rPr>
                <w:rFonts w:ascii="Calibri Light" w:hAnsi="Calibri Light"/>
                <w:i/>
                <w:iCs/>
                <w:sz w:val="18"/>
                <w:szCs w:val="18"/>
              </w:rPr>
              <w:t xml:space="preserve"> be…</w:t>
            </w:r>
            <w:r w:rsidRPr="00EE0E27">
              <w:rPr>
                <w:rFonts w:ascii="Calibri Light" w:hAnsi="Calibri Light"/>
                <w:iCs/>
                <w:sz w:val="18"/>
                <w:szCs w:val="18"/>
              </w:rPr>
              <w:t>.</w:t>
            </w:r>
          </w:p>
          <w:p w:rsidR="00D53EEF" w:rsidRPr="00EE0E27" w:rsidRDefault="00D53EEF" w:rsidP="00D53EEF">
            <w:pPr>
              <w:tabs>
                <w:tab w:val="left" w:pos="298"/>
              </w:tabs>
              <w:suppressAutoHyphens/>
              <w:ind w:left="317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302" w:type="dxa"/>
          </w:tcPr>
          <w:p w:rsidR="00D53EEF" w:rsidRPr="00EE0E27" w:rsidRDefault="00D53EEF" w:rsidP="00D53EEF">
            <w:pPr>
              <w:numPr>
                <w:ilvl w:val="0"/>
                <w:numId w:val="1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360"/>
              <w:rPr>
                <w:rFonts w:ascii="Calibri Light" w:hAnsi="Calibri Light"/>
                <w:sz w:val="18"/>
                <w:szCs w:val="18"/>
              </w:rPr>
            </w:pPr>
            <w:r w:rsidRPr="00EE0E27">
              <w:rPr>
                <w:rFonts w:ascii="Calibri Light" w:hAnsi="Calibri Light"/>
                <w:sz w:val="18"/>
                <w:szCs w:val="18"/>
              </w:rPr>
              <w:lastRenderedPageBreak/>
              <w:t>Swobodnie i bezbłędnie stosuje słownictwo związane z ochroną środowiska i ekologicznym stylem życia.</w:t>
            </w:r>
          </w:p>
          <w:p w:rsidR="00D53EEF" w:rsidRPr="00EE0E27" w:rsidRDefault="00D53EEF" w:rsidP="00D53EEF">
            <w:pPr>
              <w:numPr>
                <w:ilvl w:val="0"/>
                <w:numId w:val="1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360"/>
              <w:rPr>
                <w:rFonts w:ascii="Calibri Light" w:hAnsi="Calibri Light"/>
                <w:sz w:val="18"/>
                <w:szCs w:val="18"/>
              </w:rPr>
            </w:pPr>
            <w:r w:rsidRPr="00EE0E27">
              <w:rPr>
                <w:rFonts w:ascii="Calibri Light" w:hAnsi="Calibri Light" w:cs="Calibri Light"/>
                <w:sz w:val="18"/>
                <w:szCs w:val="18"/>
              </w:rPr>
              <w:t xml:space="preserve">Swobodnie i bezbłędnie </w:t>
            </w:r>
            <w:r w:rsidRPr="00EE0E27">
              <w:rPr>
                <w:rFonts w:ascii="Calibri Light" w:hAnsi="Calibri Light"/>
                <w:sz w:val="18"/>
                <w:szCs w:val="18"/>
              </w:rPr>
              <w:t>wypowiada się na temat ochrony środowiska i ekologicznego trybu życia.</w:t>
            </w:r>
          </w:p>
          <w:p w:rsidR="00D53EEF" w:rsidRPr="00EE0E27" w:rsidRDefault="00D53EEF" w:rsidP="00D53EEF">
            <w:pPr>
              <w:numPr>
                <w:ilvl w:val="0"/>
                <w:numId w:val="1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360"/>
              <w:rPr>
                <w:rFonts w:ascii="Calibri Light" w:hAnsi="Calibri Light"/>
                <w:sz w:val="18"/>
                <w:szCs w:val="18"/>
              </w:rPr>
            </w:pPr>
            <w:r w:rsidRPr="00EE0E27">
              <w:rPr>
                <w:rFonts w:ascii="Calibri Light" w:hAnsi="Calibri Light"/>
                <w:sz w:val="18"/>
                <w:szCs w:val="18"/>
              </w:rPr>
              <w:t>Zna wymagane słownictwo i swobodnie tworzy  bezbłędne dialogi, w których należy poprosić o wyjaśnienie lub powtórzenie.</w:t>
            </w:r>
          </w:p>
          <w:p w:rsidR="00D53EEF" w:rsidRPr="00EE0E27" w:rsidRDefault="00D53EEF" w:rsidP="00D53EEF">
            <w:pPr>
              <w:numPr>
                <w:ilvl w:val="0"/>
                <w:numId w:val="1"/>
              </w:numPr>
              <w:tabs>
                <w:tab w:val="clear" w:pos="720"/>
                <w:tab w:val="num" w:pos="24"/>
                <w:tab w:val="left" w:pos="166"/>
              </w:tabs>
              <w:suppressAutoHyphens/>
              <w:ind w:left="360"/>
              <w:rPr>
                <w:rFonts w:ascii="Calibri Light" w:hAnsi="Calibri Light"/>
                <w:sz w:val="18"/>
                <w:szCs w:val="18"/>
              </w:rPr>
            </w:pPr>
            <w:r w:rsidRPr="00EE0E27">
              <w:rPr>
                <w:rFonts w:ascii="Calibri Light" w:hAnsi="Calibri Light" w:cs="Calibri Light"/>
                <w:sz w:val="18"/>
                <w:szCs w:val="18"/>
              </w:rPr>
              <w:t>Swobodnie i bezbłędnie</w:t>
            </w:r>
            <w:r w:rsidRPr="00EE0E27">
              <w:rPr>
                <w:rFonts w:ascii="Calibri Light" w:hAnsi="Calibri Light"/>
                <w:sz w:val="18"/>
                <w:szCs w:val="18"/>
              </w:rPr>
              <w:t xml:space="preserve"> podaje definicje wyrazów z zakresu nazewnictwa roślin i zwierząt.</w:t>
            </w:r>
          </w:p>
          <w:p w:rsidR="00D53EEF" w:rsidRPr="00EE0E27" w:rsidRDefault="00D53EEF" w:rsidP="00D53EEF">
            <w:pPr>
              <w:numPr>
                <w:ilvl w:val="0"/>
                <w:numId w:val="1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360"/>
              <w:rPr>
                <w:rFonts w:ascii="Calibri Light" w:hAnsi="Calibri Light"/>
                <w:sz w:val="18"/>
                <w:szCs w:val="18"/>
              </w:rPr>
            </w:pPr>
            <w:r w:rsidRPr="00EE0E27">
              <w:rPr>
                <w:rFonts w:ascii="Calibri Light" w:hAnsi="Calibri Light" w:cs="Calibri Light"/>
                <w:sz w:val="18"/>
                <w:szCs w:val="18"/>
              </w:rPr>
              <w:t xml:space="preserve">Swobodnie i bezbłędnie </w:t>
            </w:r>
            <w:r w:rsidRPr="00EE0E27">
              <w:rPr>
                <w:rFonts w:ascii="Calibri Light" w:hAnsi="Calibri Light"/>
                <w:sz w:val="18"/>
                <w:szCs w:val="18"/>
              </w:rPr>
              <w:t>opisuje problemy ekologiczne, wyjaśnia ich konsekwencje oraz proponuje rozwiązania.</w:t>
            </w:r>
          </w:p>
          <w:p w:rsidR="00D53EEF" w:rsidRPr="00EE0E27" w:rsidRDefault="00D53EEF" w:rsidP="00D53EEF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rPr>
                <w:rFonts w:ascii="Calibri Light" w:hAnsi="Calibri Light"/>
                <w:sz w:val="18"/>
                <w:szCs w:val="18"/>
              </w:rPr>
            </w:pPr>
            <w:r w:rsidRPr="00EE0E27">
              <w:rPr>
                <w:rFonts w:ascii="Calibri Light" w:hAnsi="Calibri Light" w:cs="Calibri Light"/>
                <w:sz w:val="18"/>
                <w:szCs w:val="18"/>
              </w:rPr>
              <w:t xml:space="preserve">Swobodnie i bezbłędnie </w:t>
            </w:r>
            <w:r w:rsidRPr="00EE0E27">
              <w:rPr>
                <w:rFonts w:ascii="Calibri Light" w:hAnsi="Calibri Light"/>
                <w:sz w:val="18"/>
                <w:szCs w:val="18"/>
              </w:rPr>
              <w:t>tworzy zdania w stronie biernej w czasach</w:t>
            </w:r>
            <w:r w:rsidRPr="00EE0E27">
              <w:rPr>
                <w:rFonts w:ascii="Calibri Light" w:hAnsi="Calibri Light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EE0E27">
              <w:rPr>
                <w:rFonts w:ascii="Calibri Light" w:hAnsi="Calibri Light"/>
                <w:i/>
                <w:iCs/>
                <w:sz w:val="18"/>
                <w:szCs w:val="18"/>
              </w:rPr>
              <w:t>Present</w:t>
            </w:r>
            <w:proofErr w:type="spellEnd"/>
            <w:r w:rsidRPr="00EE0E27">
              <w:rPr>
                <w:rFonts w:ascii="Calibri Light" w:hAnsi="Calibri Light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EE0E27">
              <w:rPr>
                <w:rFonts w:ascii="Calibri Light" w:hAnsi="Calibri Light"/>
                <w:i/>
                <w:iCs/>
                <w:sz w:val="18"/>
                <w:szCs w:val="18"/>
              </w:rPr>
              <w:t>simple</w:t>
            </w:r>
            <w:proofErr w:type="spellEnd"/>
            <w:r w:rsidRPr="00EE0E27">
              <w:rPr>
                <w:rFonts w:ascii="Calibri Light" w:hAnsi="Calibri Light"/>
                <w:i/>
                <w:iCs/>
                <w:sz w:val="18"/>
                <w:szCs w:val="18"/>
              </w:rPr>
              <w:t xml:space="preserve">, Past </w:t>
            </w:r>
            <w:proofErr w:type="spellStart"/>
            <w:r w:rsidRPr="00EE0E27">
              <w:rPr>
                <w:rFonts w:ascii="Calibri Light" w:hAnsi="Calibri Light"/>
                <w:i/>
                <w:iCs/>
                <w:sz w:val="18"/>
                <w:szCs w:val="18"/>
              </w:rPr>
              <w:t>simple</w:t>
            </w:r>
            <w:proofErr w:type="spellEnd"/>
            <w:r w:rsidRPr="00EE0E27">
              <w:rPr>
                <w:rFonts w:ascii="Calibri Light" w:hAnsi="Calibri Light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EE0E27">
              <w:rPr>
                <w:rFonts w:ascii="Calibri Light" w:hAnsi="Calibri Light"/>
                <w:i/>
                <w:iCs/>
                <w:sz w:val="18"/>
                <w:szCs w:val="18"/>
              </w:rPr>
              <w:t>Future</w:t>
            </w:r>
            <w:proofErr w:type="spellEnd"/>
            <w:r w:rsidRPr="00EE0E27">
              <w:rPr>
                <w:rFonts w:ascii="Calibri Light" w:hAnsi="Calibri Light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EE0E27">
              <w:rPr>
                <w:rFonts w:ascii="Calibri Light" w:hAnsi="Calibri Light"/>
                <w:i/>
                <w:iCs/>
                <w:sz w:val="18"/>
                <w:szCs w:val="18"/>
              </w:rPr>
              <w:t>simple</w:t>
            </w:r>
            <w:proofErr w:type="spellEnd"/>
            <w:r w:rsidRPr="00EE0E27">
              <w:rPr>
                <w:rFonts w:ascii="Calibri Light" w:hAnsi="Calibri Light"/>
                <w:i/>
                <w:iCs/>
                <w:sz w:val="18"/>
                <w:szCs w:val="18"/>
              </w:rPr>
              <w:t xml:space="preserve"> </w:t>
            </w:r>
            <w:r w:rsidRPr="00EE0E27">
              <w:rPr>
                <w:rFonts w:ascii="Calibri Light" w:hAnsi="Calibri Light"/>
                <w:sz w:val="18"/>
                <w:szCs w:val="18"/>
              </w:rPr>
              <w:t xml:space="preserve">i </w:t>
            </w:r>
            <w:proofErr w:type="spellStart"/>
            <w:r w:rsidRPr="00EE0E27">
              <w:rPr>
                <w:rFonts w:ascii="Calibri Light" w:hAnsi="Calibri Light"/>
                <w:i/>
                <w:iCs/>
                <w:sz w:val="18"/>
                <w:szCs w:val="18"/>
              </w:rPr>
              <w:lastRenderedPageBreak/>
              <w:t>Present</w:t>
            </w:r>
            <w:proofErr w:type="spellEnd"/>
            <w:r w:rsidRPr="00EE0E27">
              <w:rPr>
                <w:rFonts w:ascii="Calibri Light" w:hAnsi="Calibri Light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EE0E27">
              <w:rPr>
                <w:rFonts w:ascii="Calibri Light" w:hAnsi="Calibri Light"/>
                <w:i/>
                <w:iCs/>
                <w:sz w:val="18"/>
                <w:szCs w:val="18"/>
              </w:rPr>
              <w:t>perfect</w:t>
            </w:r>
            <w:proofErr w:type="spellEnd"/>
            <w:r w:rsidRPr="00EE0E27">
              <w:rPr>
                <w:rFonts w:ascii="Calibri Light" w:hAnsi="Calibri Light"/>
                <w:i/>
                <w:iCs/>
                <w:sz w:val="18"/>
                <w:szCs w:val="18"/>
              </w:rPr>
              <w:t>.</w:t>
            </w:r>
          </w:p>
          <w:p w:rsidR="00D53EEF" w:rsidRPr="00EE0E27" w:rsidRDefault="00D53EEF" w:rsidP="00D53EEF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rPr>
                <w:rFonts w:ascii="Calibri Light" w:hAnsi="Calibri Light"/>
                <w:sz w:val="18"/>
                <w:szCs w:val="18"/>
              </w:rPr>
            </w:pPr>
            <w:r w:rsidRPr="00EE0E27">
              <w:rPr>
                <w:rFonts w:ascii="Calibri Light" w:hAnsi="Calibri Light" w:cs="Calibri Light"/>
                <w:sz w:val="18"/>
                <w:szCs w:val="18"/>
              </w:rPr>
              <w:t xml:space="preserve">Swobodnie i bezbłędnie </w:t>
            </w:r>
            <w:r w:rsidRPr="00EE0E27">
              <w:rPr>
                <w:rFonts w:ascii="Calibri Light" w:hAnsi="Calibri Light"/>
                <w:sz w:val="18"/>
                <w:szCs w:val="18"/>
              </w:rPr>
              <w:t>przekształca zdania ze strony czynnej na stronę bierną. </w:t>
            </w:r>
          </w:p>
          <w:p w:rsidR="00D53EEF" w:rsidRPr="00EE0E27" w:rsidRDefault="00D53EEF" w:rsidP="00D53EEF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rPr>
                <w:rFonts w:ascii="Calibri Light" w:hAnsi="Calibri Light"/>
                <w:sz w:val="18"/>
                <w:szCs w:val="18"/>
              </w:rPr>
            </w:pPr>
            <w:r w:rsidRPr="00EE0E27">
              <w:rPr>
                <w:rFonts w:ascii="Calibri Light" w:hAnsi="Calibri Light" w:cs="Calibri Light"/>
                <w:sz w:val="18"/>
                <w:szCs w:val="18"/>
              </w:rPr>
              <w:t>Swobodnie i bezbłędnie</w:t>
            </w:r>
            <w:r w:rsidRPr="00EE0E27">
              <w:rPr>
                <w:rFonts w:ascii="Calibri Light" w:hAnsi="Calibri Light"/>
                <w:sz w:val="18"/>
                <w:szCs w:val="18"/>
              </w:rPr>
              <w:t xml:space="preserve"> konstruuje pytania szczegółowe w stronie biernej.</w:t>
            </w:r>
          </w:p>
          <w:p w:rsidR="00D53EEF" w:rsidRPr="00EE0E27" w:rsidRDefault="00D53EEF" w:rsidP="00D53EEF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rPr>
                <w:rFonts w:ascii="Calibri Light" w:hAnsi="Calibri Light"/>
                <w:i/>
                <w:iCs/>
                <w:sz w:val="18"/>
                <w:szCs w:val="18"/>
              </w:rPr>
            </w:pPr>
            <w:r w:rsidRPr="00EE0E27">
              <w:rPr>
                <w:rFonts w:ascii="Calibri Light" w:hAnsi="Calibri Light" w:cs="Calibri Light"/>
                <w:sz w:val="18"/>
                <w:szCs w:val="18"/>
              </w:rPr>
              <w:t xml:space="preserve">Swobodnie i bezbłędnie </w:t>
            </w:r>
            <w:r w:rsidRPr="00EE0E27">
              <w:rPr>
                <w:rFonts w:ascii="Calibri Light" w:hAnsi="Calibri Light"/>
                <w:sz w:val="18"/>
                <w:szCs w:val="18"/>
              </w:rPr>
              <w:t xml:space="preserve">wyraża przypuszczenia z użyciem konstrukcji </w:t>
            </w:r>
            <w:proofErr w:type="spellStart"/>
            <w:r w:rsidRPr="00EE0E27">
              <w:rPr>
                <w:rFonts w:ascii="Calibri Light" w:hAnsi="Calibri Light"/>
                <w:i/>
                <w:iCs/>
                <w:sz w:val="18"/>
                <w:szCs w:val="18"/>
              </w:rPr>
              <w:t>there</w:t>
            </w:r>
            <w:proofErr w:type="spellEnd"/>
            <w:r w:rsidRPr="00EE0E27">
              <w:rPr>
                <w:rFonts w:ascii="Calibri Light" w:hAnsi="Calibri Light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EE0E27">
              <w:rPr>
                <w:rFonts w:ascii="Calibri Light" w:hAnsi="Calibri Light"/>
                <w:i/>
                <w:iCs/>
                <w:sz w:val="18"/>
                <w:szCs w:val="18"/>
              </w:rPr>
              <w:t>will</w:t>
            </w:r>
            <w:proofErr w:type="spellEnd"/>
            <w:r w:rsidRPr="00EE0E27">
              <w:rPr>
                <w:rFonts w:ascii="Calibri Light" w:hAnsi="Calibri Light"/>
                <w:i/>
                <w:iCs/>
                <w:sz w:val="18"/>
                <w:szCs w:val="18"/>
              </w:rPr>
              <w:t>/</w:t>
            </w:r>
            <w:proofErr w:type="spellStart"/>
            <w:r w:rsidRPr="00EE0E27">
              <w:rPr>
                <w:rFonts w:ascii="Calibri Light" w:hAnsi="Calibri Light"/>
                <w:i/>
                <w:iCs/>
                <w:sz w:val="18"/>
                <w:szCs w:val="18"/>
              </w:rPr>
              <w:t>won’t</w:t>
            </w:r>
            <w:proofErr w:type="spellEnd"/>
            <w:r w:rsidRPr="00EE0E27">
              <w:rPr>
                <w:rFonts w:ascii="Calibri Light" w:hAnsi="Calibri Light"/>
                <w:i/>
                <w:iCs/>
                <w:sz w:val="18"/>
                <w:szCs w:val="18"/>
              </w:rPr>
              <w:t xml:space="preserve"> be…</w:t>
            </w:r>
            <w:r w:rsidRPr="00EE0E27">
              <w:rPr>
                <w:rFonts w:ascii="Calibri Light" w:hAnsi="Calibri Light"/>
                <w:iCs/>
                <w:sz w:val="18"/>
                <w:szCs w:val="18"/>
              </w:rPr>
              <w:t>.</w:t>
            </w:r>
          </w:p>
          <w:p w:rsidR="00D53EEF" w:rsidRPr="00EE0E27" w:rsidRDefault="00D53EEF" w:rsidP="00D53EEF">
            <w:pPr>
              <w:tabs>
                <w:tab w:val="left" w:pos="226"/>
              </w:tabs>
              <w:suppressAutoHyphens/>
              <w:ind w:left="360"/>
              <w:rPr>
                <w:rFonts w:ascii="Calibri Light" w:hAnsi="Calibri Light"/>
                <w:sz w:val="18"/>
                <w:szCs w:val="18"/>
              </w:rPr>
            </w:pPr>
          </w:p>
        </w:tc>
      </w:tr>
    </w:tbl>
    <w:p w:rsidR="00D53EEF" w:rsidRDefault="00D53EEF"/>
    <w:p w:rsidR="00D53EEF" w:rsidRPr="00FF4A97" w:rsidRDefault="005641D0">
      <w:pPr>
        <w:rPr>
          <w:b/>
        </w:rPr>
      </w:pPr>
      <w:r w:rsidRPr="00FF4A97">
        <w:rPr>
          <w:b/>
        </w:rPr>
        <w:t>UNIT 2</w:t>
      </w:r>
      <w:r w:rsidR="00110B7A">
        <w:rPr>
          <w:b/>
        </w:rPr>
        <w:t>-</w:t>
      </w:r>
      <w:r w:rsidRPr="00FF4A97">
        <w:rPr>
          <w:b/>
        </w:rPr>
        <w:t xml:space="preserve"> MÓWIENIE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1"/>
        <w:gridCol w:w="1810"/>
        <w:gridCol w:w="1877"/>
        <w:gridCol w:w="1782"/>
        <w:gridCol w:w="1782"/>
      </w:tblGrid>
      <w:tr w:rsidR="00D53EEF" w:rsidTr="00D53EEF">
        <w:tc>
          <w:tcPr>
            <w:tcW w:w="1811" w:type="dxa"/>
          </w:tcPr>
          <w:p w:rsidR="00D53EEF" w:rsidRDefault="00D53EEF">
            <w:r>
              <w:t>2</w:t>
            </w:r>
          </w:p>
        </w:tc>
        <w:tc>
          <w:tcPr>
            <w:tcW w:w="1810" w:type="dxa"/>
          </w:tcPr>
          <w:p w:rsidR="00D53EEF" w:rsidRDefault="00D53EEF">
            <w:r>
              <w:t>3</w:t>
            </w:r>
          </w:p>
        </w:tc>
        <w:tc>
          <w:tcPr>
            <w:tcW w:w="1877" w:type="dxa"/>
          </w:tcPr>
          <w:p w:rsidR="00D53EEF" w:rsidRDefault="00D53EEF">
            <w:r>
              <w:t>4</w:t>
            </w:r>
          </w:p>
        </w:tc>
        <w:tc>
          <w:tcPr>
            <w:tcW w:w="1782" w:type="dxa"/>
          </w:tcPr>
          <w:p w:rsidR="00D53EEF" w:rsidRDefault="00D53EEF">
            <w:r>
              <w:t>5</w:t>
            </w:r>
          </w:p>
        </w:tc>
        <w:tc>
          <w:tcPr>
            <w:tcW w:w="1782" w:type="dxa"/>
          </w:tcPr>
          <w:p w:rsidR="00D53EEF" w:rsidRDefault="00D53EEF">
            <w:r>
              <w:t>6</w:t>
            </w:r>
          </w:p>
        </w:tc>
      </w:tr>
      <w:tr w:rsidR="00D53EEF" w:rsidTr="00D53EEF">
        <w:tc>
          <w:tcPr>
            <w:tcW w:w="1811" w:type="dxa"/>
          </w:tcPr>
          <w:p w:rsidR="00D53EEF" w:rsidRPr="00EE0E27" w:rsidRDefault="00E439B6" w:rsidP="00D53EEF">
            <w:pPr>
              <w:numPr>
                <w:ilvl w:val="0"/>
                <w:numId w:val="5"/>
              </w:numPr>
              <w:tabs>
                <w:tab w:val="clear" w:pos="720"/>
              </w:tabs>
              <w:ind w:left="181" w:hanging="181"/>
              <w:rPr>
                <w:rFonts w:ascii="Calibri Light" w:hAnsi="Calibri Light" w:cs="Calibri Light"/>
                <w:color w:val="FF0000"/>
                <w:sz w:val="18"/>
                <w:szCs w:val="18"/>
              </w:rPr>
            </w:pPr>
            <w:r w:rsidRPr="00EE0E27">
              <w:rPr>
                <w:rFonts w:ascii="Calibri Light" w:hAnsi="Calibri Light"/>
                <w:sz w:val="18"/>
                <w:szCs w:val="18"/>
              </w:rPr>
              <w:t xml:space="preserve">Z trudem </w:t>
            </w:r>
            <w:r w:rsidR="00D53EEF" w:rsidRPr="00EE0E27">
              <w:rPr>
                <w:rFonts w:ascii="Calibri Light" w:hAnsi="Calibri Light"/>
                <w:sz w:val="18"/>
                <w:szCs w:val="18"/>
              </w:rPr>
              <w:t>tworzy proste wypowiedzi ustne: z trudnością i popełniając bardzo liczne błędy, często zakłócające komunikację, opowiada o swoich działaniach na rzecz ekologicznego trybu życia, opisuje czynności, zwierzęta  i rośliny, przedstawia fakty z teraźniejszości (np. udziela informacji na temat alternatywnych źródeł energii), wyraża i uzasadnia swoją opinię na temat ekologicznego stylu życia.</w:t>
            </w:r>
          </w:p>
        </w:tc>
        <w:tc>
          <w:tcPr>
            <w:tcW w:w="1810" w:type="dxa"/>
          </w:tcPr>
          <w:p w:rsidR="00D53EEF" w:rsidRPr="00EE0E27" w:rsidRDefault="00D53EEF" w:rsidP="00D53EEF">
            <w:pPr>
              <w:numPr>
                <w:ilvl w:val="0"/>
                <w:numId w:val="5"/>
              </w:numPr>
              <w:tabs>
                <w:tab w:val="clear" w:pos="720"/>
                <w:tab w:val="num" w:pos="141"/>
              </w:tabs>
              <w:ind w:left="141" w:hanging="142"/>
              <w:rPr>
                <w:rFonts w:ascii="Calibri Light" w:hAnsi="Calibri Light" w:cs="Calibri Light"/>
                <w:color w:val="FF0000"/>
                <w:sz w:val="18"/>
                <w:szCs w:val="18"/>
              </w:rPr>
            </w:pPr>
            <w:r w:rsidRPr="00EE0E27">
              <w:rPr>
                <w:rFonts w:ascii="Calibri Light" w:hAnsi="Calibri Light"/>
                <w:sz w:val="18"/>
                <w:szCs w:val="18"/>
              </w:rPr>
              <w:t>Z pewnym trudem tworzy proste wypowiedzi ustne: często popełniając błędy, czasem zakłócające odbiór,  opowiada o swoich działaniach na rzecz ekologicznego trybu życia, opisuje czynności, zwierzęta  i rośliny, przedstawia fakty z teraźniejszości (np. udziela informacji na temat alternatywnych źródeł energii), wyraża i uzasadnia swoją opinię na temat ekologicznego stylu życia.</w:t>
            </w:r>
          </w:p>
        </w:tc>
        <w:tc>
          <w:tcPr>
            <w:tcW w:w="1877" w:type="dxa"/>
          </w:tcPr>
          <w:p w:rsidR="00D53EEF" w:rsidRPr="00EE0E27" w:rsidRDefault="00D53EEF" w:rsidP="00D53EEF">
            <w:pPr>
              <w:numPr>
                <w:ilvl w:val="0"/>
                <w:numId w:val="5"/>
              </w:numPr>
              <w:tabs>
                <w:tab w:val="clear" w:pos="720"/>
                <w:tab w:val="num" w:pos="292"/>
              </w:tabs>
              <w:ind w:left="292" w:hanging="283"/>
              <w:rPr>
                <w:rFonts w:ascii="Calibri Light" w:hAnsi="Calibri Light" w:cs="Calibri Light"/>
                <w:sz w:val="18"/>
                <w:szCs w:val="18"/>
              </w:rPr>
            </w:pPr>
            <w:r w:rsidRPr="00EE0E27">
              <w:rPr>
                <w:rFonts w:ascii="Calibri Light" w:hAnsi="Calibri Light"/>
                <w:sz w:val="18"/>
                <w:szCs w:val="18"/>
              </w:rPr>
              <w:t>Tworzy proste wypowiedzi ustne, popełniając błędy niezakłócające komunikacji: opowiada o swoich działaniach na rzecz ekologicznego trybu życia, opisuje czynności, zwierzęta  i rośliny, przedstawia fakty z teraźniejszości (np. udziela informacji na temat alternatywnych źródeł energii), wyraża i uzasadnia swoją opinię na temat ekologicznego stylu życia.</w:t>
            </w:r>
          </w:p>
        </w:tc>
        <w:tc>
          <w:tcPr>
            <w:tcW w:w="1782" w:type="dxa"/>
          </w:tcPr>
          <w:p w:rsidR="00D53EEF" w:rsidRPr="00EE0E27" w:rsidRDefault="00D53EEF" w:rsidP="00D53EEF">
            <w:pPr>
              <w:numPr>
                <w:ilvl w:val="0"/>
                <w:numId w:val="5"/>
              </w:numPr>
              <w:tabs>
                <w:tab w:val="clear" w:pos="720"/>
                <w:tab w:val="left" w:pos="298"/>
                <w:tab w:val="left" w:pos="459"/>
              </w:tabs>
              <w:suppressAutoHyphens/>
              <w:ind w:left="160" w:hanging="142"/>
              <w:rPr>
                <w:rFonts w:ascii="Calibri Light" w:hAnsi="Calibri Light" w:cs="Calibri Light"/>
                <w:color w:val="FF0000"/>
                <w:sz w:val="18"/>
                <w:szCs w:val="18"/>
              </w:rPr>
            </w:pPr>
            <w:r w:rsidRPr="00EE0E27">
              <w:rPr>
                <w:rFonts w:ascii="Calibri Light" w:hAnsi="Calibri Light"/>
                <w:sz w:val="18"/>
                <w:szCs w:val="18"/>
              </w:rPr>
              <w:t>Bez trudu tworzy proste i bardziej złożone wypowiedzi ustne, ewentualne drobne błędy nie zaburzają komunikacji: opowiada o swoich działaniach na rzecz ekologicznego trybu życia, opisuje czynności, zwierzęta  i rośliny, przedstawia fakty z teraźniejszości (np. udziela informacji na temat alternatywnych źródeł energii), wyraża i uzasadnia swoją opinię na temat ekologicznego stylu życia.</w:t>
            </w:r>
          </w:p>
        </w:tc>
        <w:tc>
          <w:tcPr>
            <w:tcW w:w="1782" w:type="dxa"/>
          </w:tcPr>
          <w:p w:rsidR="00D53EEF" w:rsidRPr="00EE0E27" w:rsidRDefault="00D53EEF" w:rsidP="00D53EEF">
            <w:pPr>
              <w:numPr>
                <w:ilvl w:val="0"/>
                <w:numId w:val="5"/>
              </w:numPr>
              <w:tabs>
                <w:tab w:val="clear" w:pos="720"/>
                <w:tab w:val="left" w:pos="298"/>
                <w:tab w:val="left" w:pos="459"/>
              </w:tabs>
              <w:suppressAutoHyphens/>
              <w:ind w:left="160" w:hanging="142"/>
              <w:rPr>
                <w:rFonts w:ascii="Calibri Light" w:hAnsi="Calibri Light"/>
                <w:sz w:val="18"/>
                <w:szCs w:val="18"/>
              </w:rPr>
            </w:pPr>
            <w:r w:rsidRPr="00EE0E27">
              <w:rPr>
                <w:rFonts w:ascii="Calibri Light" w:hAnsi="Calibri Light" w:cs="Calibri Light"/>
                <w:sz w:val="18"/>
                <w:szCs w:val="18"/>
              </w:rPr>
              <w:t xml:space="preserve">Swobodnie i bezbłędnie </w:t>
            </w:r>
            <w:r w:rsidRPr="00EE0E27">
              <w:rPr>
                <w:rFonts w:ascii="Calibri Light" w:hAnsi="Calibri Light"/>
                <w:sz w:val="18"/>
                <w:szCs w:val="18"/>
              </w:rPr>
              <w:t>tworzy proste i bardziej złożone wypowiedzi ustne, ewentualne drobne błędy nie zaburzają komunikacji: opowiada o swoich działaniach na rzecz ekologicznego trybu życia, opisuje czynności, zwierzęta  i rośliny, przedstawia fakty z teraźniejszości (np. udziela informacji na temat alternatywnych źródeł energii), wyraża i uzasadnia swoją opinię na temat ekologicznego stylu życia.</w:t>
            </w:r>
          </w:p>
        </w:tc>
      </w:tr>
    </w:tbl>
    <w:p w:rsidR="00D53EEF" w:rsidRDefault="00D53EEF"/>
    <w:p w:rsidR="00E439B6" w:rsidRDefault="00E439B6"/>
    <w:p w:rsidR="00FF4A97" w:rsidRDefault="00FF4A97"/>
    <w:p w:rsidR="000B4D61" w:rsidRDefault="000B4D61"/>
    <w:p w:rsidR="00D53EEF" w:rsidRPr="00FF4A97" w:rsidRDefault="005641D0">
      <w:pPr>
        <w:rPr>
          <w:b/>
        </w:rPr>
      </w:pPr>
      <w:r w:rsidRPr="00FF4A97">
        <w:rPr>
          <w:b/>
        </w:rPr>
        <w:t>UNIT 2-PISANIE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217526" w:rsidTr="00217526">
        <w:tc>
          <w:tcPr>
            <w:tcW w:w="1812" w:type="dxa"/>
          </w:tcPr>
          <w:p w:rsidR="00217526" w:rsidRDefault="00217526">
            <w:r>
              <w:t>2</w:t>
            </w:r>
          </w:p>
        </w:tc>
        <w:tc>
          <w:tcPr>
            <w:tcW w:w="1812" w:type="dxa"/>
          </w:tcPr>
          <w:p w:rsidR="00217526" w:rsidRDefault="00217526">
            <w:r>
              <w:t>3</w:t>
            </w:r>
          </w:p>
        </w:tc>
        <w:tc>
          <w:tcPr>
            <w:tcW w:w="1812" w:type="dxa"/>
          </w:tcPr>
          <w:p w:rsidR="00217526" w:rsidRDefault="00217526">
            <w:r>
              <w:t>4</w:t>
            </w:r>
          </w:p>
        </w:tc>
        <w:tc>
          <w:tcPr>
            <w:tcW w:w="1813" w:type="dxa"/>
          </w:tcPr>
          <w:p w:rsidR="00217526" w:rsidRDefault="00217526">
            <w:r>
              <w:t>5</w:t>
            </w:r>
          </w:p>
        </w:tc>
        <w:tc>
          <w:tcPr>
            <w:tcW w:w="1813" w:type="dxa"/>
          </w:tcPr>
          <w:p w:rsidR="00217526" w:rsidRDefault="00217526">
            <w:r>
              <w:t>6</w:t>
            </w:r>
          </w:p>
        </w:tc>
      </w:tr>
      <w:tr w:rsidR="00217526" w:rsidTr="00217526">
        <w:tc>
          <w:tcPr>
            <w:tcW w:w="1812" w:type="dxa"/>
          </w:tcPr>
          <w:p w:rsidR="00217526" w:rsidRPr="00EE0E27" w:rsidRDefault="00217526" w:rsidP="00217526">
            <w:pPr>
              <w:numPr>
                <w:ilvl w:val="0"/>
                <w:numId w:val="5"/>
              </w:numPr>
              <w:tabs>
                <w:tab w:val="clear" w:pos="720"/>
                <w:tab w:val="num" w:pos="181"/>
              </w:tabs>
              <w:ind w:left="181" w:hanging="142"/>
              <w:rPr>
                <w:rFonts w:ascii="Calibri Light" w:hAnsi="Calibri Light"/>
                <w:sz w:val="18"/>
                <w:szCs w:val="18"/>
              </w:rPr>
            </w:pPr>
            <w:r w:rsidRPr="00EE0E27">
              <w:rPr>
                <w:rFonts w:ascii="Calibri Light" w:hAnsi="Calibri Light"/>
                <w:sz w:val="18"/>
                <w:szCs w:val="18"/>
              </w:rPr>
              <w:t xml:space="preserve">Mimo pomocy, popełnia liczne błędy zakłócające komunikację: z trudem tworzy bardzo proste wypowiedzi pisemne np.  e-mail z opisem problemu; zazwyczaj bez pomocy nie jest w stanie wyjaśnić możliwych konsekwencji i zaproponować rozwiązania. </w:t>
            </w:r>
          </w:p>
          <w:p w:rsidR="00217526" w:rsidRPr="00EE0E27" w:rsidRDefault="00217526" w:rsidP="00217526">
            <w:pPr>
              <w:numPr>
                <w:ilvl w:val="0"/>
                <w:numId w:val="5"/>
              </w:numPr>
              <w:tabs>
                <w:tab w:val="clear" w:pos="720"/>
                <w:tab w:val="num" w:pos="181"/>
              </w:tabs>
              <w:ind w:left="181" w:hanging="142"/>
              <w:rPr>
                <w:rFonts w:ascii="Calibri Light" w:hAnsi="Calibri Light"/>
                <w:sz w:val="18"/>
                <w:szCs w:val="18"/>
              </w:rPr>
            </w:pPr>
            <w:r w:rsidRPr="00EE0E27">
              <w:rPr>
                <w:rFonts w:ascii="Calibri Light" w:hAnsi="Calibri Light"/>
                <w:sz w:val="18"/>
                <w:szCs w:val="18"/>
              </w:rPr>
              <w:t>Zazwyczaj niepoprawnie dopasowuje styl wypowiedzi do odbiorcy i rodzaju tekstu.</w:t>
            </w:r>
          </w:p>
          <w:p w:rsidR="00217526" w:rsidRPr="00EE0E27" w:rsidRDefault="00217526" w:rsidP="00217526">
            <w:pPr>
              <w:ind w:left="181"/>
              <w:rPr>
                <w:rFonts w:ascii="Calibri Light" w:hAnsi="Calibri Light"/>
                <w:sz w:val="18"/>
                <w:szCs w:val="18"/>
              </w:rPr>
            </w:pPr>
          </w:p>
          <w:p w:rsidR="00217526" w:rsidRPr="00EE0E27" w:rsidRDefault="00217526" w:rsidP="00217526">
            <w:pPr>
              <w:ind w:left="226"/>
              <w:rPr>
                <w:rFonts w:ascii="Calibri Light" w:hAnsi="Calibri Light" w:cs="Calibri Light"/>
                <w:color w:val="FF0000"/>
                <w:sz w:val="18"/>
                <w:szCs w:val="18"/>
              </w:rPr>
            </w:pPr>
          </w:p>
        </w:tc>
        <w:tc>
          <w:tcPr>
            <w:tcW w:w="1812" w:type="dxa"/>
          </w:tcPr>
          <w:p w:rsidR="00217526" w:rsidRPr="00EE0E27" w:rsidRDefault="00217526" w:rsidP="00217526">
            <w:pPr>
              <w:numPr>
                <w:ilvl w:val="0"/>
                <w:numId w:val="5"/>
              </w:numPr>
              <w:tabs>
                <w:tab w:val="clear" w:pos="720"/>
                <w:tab w:val="num" w:pos="181"/>
              </w:tabs>
              <w:ind w:left="181" w:hanging="142"/>
              <w:rPr>
                <w:rFonts w:ascii="Calibri Light" w:hAnsi="Calibri Light" w:cs="Calibri Light"/>
                <w:color w:val="FF0000"/>
                <w:sz w:val="18"/>
                <w:szCs w:val="18"/>
              </w:rPr>
            </w:pPr>
            <w:r w:rsidRPr="00EE0E27">
              <w:rPr>
                <w:rFonts w:ascii="Calibri Light" w:hAnsi="Calibri Light"/>
                <w:sz w:val="18"/>
                <w:szCs w:val="18"/>
              </w:rPr>
              <w:t xml:space="preserve">Tworzy, sam lub z pomocą nauczyciela, bardzo proste wypowiedzi pisemne: np.  e-mail z opisem problemu; zazwyczaj z niewielką pomocą jest w stanie wyjaśnić możliwe konsekwencje i zaproponować rozwiązania. </w:t>
            </w:r>
          </w:p>
          <w:p w:rsidR="00217526" w:rsidRPr="00EE0E27" w:rsidRDefault="00217526" w:rsidP="00217526">
            <w:pPr>
              <w:numPr>
                <w:ilvl w:val="0"/>
                <w:numId w:val="5"/>
              </w:numPr>
              <w:tabs>
                <w:tab w:val="clear" w:pos="720"/>
                <w:tab w:val="num" w:pos="181"/>
              </w:tabs>
              <w:ind w:left="181" w:hanging="142"/>
              <w:rPr>
                <w:rFonts w:ascii="Calibri Light" w:hAnsi="Calibri Light" w:cs="Calibri Light"/>
                <w:color w:val="FF0000"/>
                <w:sz w:val="18"/>
                <w:szCs w:val="18"/>
              </w:rPr>
            </w:pPr>
            <w:r w:rsidRPr="00EE0E27">
              <w:rPr>
                <w:rFonts w:ascii="Calibri Light" w:hAnsi="Calibri Light"/>
                <w:sz w:val="18"/>
                <w:szCs w:val="18"/>
              </w:rPr>
              <w:t>Zazwyczaj potrzebuje niewielkiej pomocy aby poprawnie dopasować styl wypowiedzi do odbiorcy i rodzaju tekstu.</w:t>
            </w:r>
          </w:p>
        </w:tc>
        <w:tc>
          <w:tcPr>
            <w:tcW w:w="1812" w:type="dxa"/>
          </w:tcPr>
          <w:p w:rsidR="00217526" w:rsidRPr="00EE0E27" w:rsidRDefault="00217526" w:rsidP="00217526">
            <w:pPr>
              <w:numPr>
                <w:ilvl w:val="0"/>
                <w:numId w:val="5"/>
              </w:numPr>
              <w:tabs>
                <w:tab w:val="clear" w:pos="720"/>
                <w:tab w:val="num" w:pos="181"/>
              </w:tabs>
              <w:ind w:left="181" w:hanging="142"/>
              <w:rPr>
                <w:rFonts w:ascii="Calibri Light" w:hAnsi="Calibri Light"/>
                <w:sz w:val="18"/>
                <w:szCs w:val="18"/>
              </w:rPr>
            </w:pPr>
            <w:r w:rsidRPr="00EE0E27">
              <w:rPr>
                <w:rFonts w:ascii="Calibri Light" w:hAnsi="Calibri Light"/>
                <w:sz w:val="18"/>
                <w:szCs w:val="18"/>
              </w:rPr>
              <w:t xml:space="preserve">Popełniając nieliczne błędy, tworzy samodzielnie krótkie wypowiedzi pisemne: np.  e-mail z opisem problemu; zazwyczaj samodzielnie jest w stanie wyjaśnić możliwe konsekwencje i zaproponować rozwiązania. </w:t>
            </w:r>
          </w:p>
          <w:p w:rsidR="00217526" w:rsidRPr="00EE0E27" w:rsidRDefault="00217526" w:rsidP="00217526">
            <w:pPr>
              <w:numPr>
                <w:ilvl w:val="0"/>
                <w:numId w:val="5"/>
              </w:numPr>
              <w:tabs>
                <w:tab w:val="clear" w:pos="720"/>
                <w:tab w:val="num" w:pos="181"/>
              </w:tabs>
              <w:ind w:left="181" w:hanging="142"/>
              <w:rPr>
                <w:rFonts w:ascii="Calibri Light" w:hAnsi="Calibri Light"/>
                <w:sz w:val="18"/>
                <w:szCs w:val="18"/>
              </w:rPr>
            </w:pPr>
            <w:r w:rsidRPr="00EE0E27">
              <w:rPr>
                <w:rFonts w:ascii="Calibri Light" w:hAnsi="Calibri Light"/>
                <w:sz w:val="18"/>
                <w:szCs w:val="18"/>
              </w:rPr>
              <w:t>Zazwyczaj nie potrzebuje pomocy aby poprawnie dopasować styl wypowiedzi do odbiorcy i rodzaju tekstu.</w:t>
            </w:r>
          </w:p>
          <w:p w:rsidR="00217526" w:rsidRPr="00EE0E27" w:rsidRDefault="00217526" w:rsidP="00217526">
            <w:pPr>
              <w:ind w:left="318"/>
              <w:rPr>
                <w:rFonts w:ascii="Calibri Light" w:hAnsi="Calibri Light" w:cs="Calibri Light"/>
                <w:color w:val="FF0000"/>
                <w:sz w:val="18"/>
                <w:szCs w:val="18"/>
              </w:rPr>
            </w:pPr>
          </w:p>
        </w:tc>
        <w:tc>
          <w:tcPr>
            <w:tcW w:w="1813" w:type="dxa"/>
          </w:tcPr>
          <w:p w:rsidR="00217526" w:rsidRPr="00EE0E27" w:rsidRDefault="00217526" w:rsidP="00217526">
            <w:pPr>
              <w:numPr>
                <w:ilvl w:val="0"/>
                <w:numId w:val="5"/>
              </w:numPr>
              <w:tabs>
                <w:tab w:val="clear" w:pos="720"/>
                <w:tab w:val="num" w:pos="181"/>
              </w:tabs>
              <w:ind w:left="181" w:hanging="142"/>
              <w:rPr>
                <w:rFonts w:ascii="Calibri Light" w:hAnsi="Calibri Light"/>
                <w:sz w:val="18"/>
                <w:szCs w:val="18"/>
              </w:rPr>
            </w:pPr>
            <w:r w:rsidRPr="00EE0E27">
              <w:rPr>
                <w:rFonts w:ascii="Calibri Light" w:hAnsi="Calibri Light"/>
                <w:sz w:val="18"/>
                <w:szCs w:val="18"/>
              </w:rPr>
              <w:t xml:space="preserve">Stosując urozmaicone słownictwo tworzy krótkie wypowiedzi pisemne: np.  e-mail z opisem problemu; jest w stanie samodzielnie wyjaśnić możliwe konsekwencje i zaproponować rozwiązania. </w:t>
            </w:r>
          </w:p>
          <w:p w:rsidR="00217526" w:rsidRPr="00EE0E27" w:rsidRDefault="00217526" w:rsidP="00217526">
            <w:pPr>
              <w:numPr>
                <w:ilvl w:val="0"/>
                <w:numId w:val="5"/>
              </w:numPr>
              <w:tabs>
                <w:tab w:val="clear" w:pos="720"/>
                <w:tab w:val="num" w:pos="181"/>
              </w:tabs>
              <w:ind w:left="181" w:hanging="142"/>
              <w:rPr>
                <w:rFonts w:ascii="Calibri Light" w:hAnsi="Calibri Light"/>
                <w:sz w:val="18"/>
                <w:szCs w:val="18"/>
              </w:rPr>
            </w:pPr>
            <w:r w:rsidRPr="00EE0E27">
              <w:rPr>
                <w:rFonts w:ascii="Calibri Light" w:hAnsi="Calibri Light"/>
                <w:sz w:val="18"/>
                <w:szCs w:val="18"/>
              </w:rPr>
              <w:t>Bez pomocy i prawidłowo dopasowuje styl wypowiedzi do odbiorcy i rodzaju tekstu.</w:t>
            </w:r>
          </w:p>
          <w:p w:rsidR="00217526" w:rsidRPr="00EE0E27" w:rsidRDefault="00217526" w:rsidP="00217526">
            <w:pPr>
              <w:ind w:left="181"/>
              <w:rPr>
                <w:rFonts w:ascii="Calibri Light" w:hAnsi="Calibri Light"/>
                <w:sz w:val="18"/>
                <w:szCs w:val="18"/>
              </w:rPr>
            </w:pPr>
          </w:p>
          <w:p w:rsidR="00217526" w:rsidRPr="00EE0E27" w:rsidRDefault="00217526" w:rsidP="00217526">
            <w:pPr>
              <w:tabs>
                <w:tab w:val="left" w:pos="298"/>
              </w:tabs>
              <w:rPr>
                <w:rFonts w:ascii="Calibri Light" w:hAnsi="Calibri Light" w:cs="Calibri Light"/>
                <w:color w:val="FF0000"/>
                <w:sz w:val="18"/>
                <w:szCs w:val="18"/>
              </w:rPr>
            </w:pPr>
          </w:p>
        </w:tc>
        <w:tc>
          <w:tcPr>
            <w:tcW w:w="1813" w:type="dxa"/>
          </w:tcPr>
          <w:p w:rsidR="00217526" w:rsidRPr="00EE0E27" w:rsidRDefault="00217526" w:rsidP="00217526">
            <w:pPr>
              <w:numPr>
                <w:ilvl w:val="0"/>
                <w:numId w:val="5"/>
              </w:numPr>
              <w:tabs>
                <w:tab w:val="clear" w:pos="720"/>
                <w:tab w:val="num" w:pos="181"/>
              </w:tabs>
              <w:ind w:left="181" w:hanging="142"/>
              <w:rPr>
                <w:rFonts w:ascii="Calibri Light" w:hAnsi="Calibri Light"/>
                <w:sz w:val="18"/>
                <w:szCs w:val="18"/>
              </w:rPr>
            </w:pPr>
            <w:r w:rsidRPr="00EE0E27">
              <w:rPr>
                <w:rFonts w:ascii="Calibri Light" w:hAnsi="Calibri Light"/>
                <w:sz w:val="18"/>
                <w:szCs w:val="18"/>
              </w:rPr>
              <w:t xml:space="preserve">Samodzielnie, stosując bogate słownictwo tworzy krótkie wypowiedzi pisemne: np.  e-mail z opisem problemu; jest w stanie samodzielnie wyjaśnić możliwe konsekwencje i zaproponować rozwiązania. </w:t>
            </w:r>
          </w:p>
          <w:p w:rsidR="00217526" w:rsidRPr="00EE0E27" w:rsidRDefault="00217526" w:rsidP="00217526">
            <w:pPr>
              <w:numPr>
                <w:ilvl w:val="0"/>
                <w:numId w:val="5"/>
              </w:numPr>
              <w:tabs>
                <w:tab w:val="clear" w:pos="720"/>
                <w:tab w:val="num" w:pos="181"/>
              </w:tabs>
              <w:ind w:left="181" w:hanging="142"/>
              <w:rPr>
                <w:rFonts w:ascii="Calibri Light" w:hAnsi="Calibri Light"/>
                <w:sz w:val="18"/>
                <w:szCs w:val="18"/>
              </w:rPr>
            </w:pPr>
            <w:r w:rsidRPr="00EE0E27">
              <w:rPr>
                <w:rFonts w:ascii="Calibri Light" w:hAnsi="Calibri Light"/>
                <w:sz w:val="18"/>
                <w:szCs w:val="18"/>
              </w:rPr>
              <w:t>Zawsze prawidłowo dopasowuje styl wypowiedzi do odbiorcy i rodzaju tekstu.</w:t>
            </w:r>
          </w:p>
          <w:p w:rsidR="00217526" w:rsidRPr="00EE0E27" w:rsidRDefault="00217526" w:rsidP="00217526">
            <w:pPr>
              <w:ind w:left="181"/>
              <w:rPr>
                <w:rFonts w:ascii="Calibri Light" w:hAnsi="Calibri Light"/>
                <w:sz w:val="18"/>
                <w:szCs w:val="18"/>
              </w:rPr>
            </w:pPr>
          </w:p>
          <w:p w:rsidR="00217526" w:rsidRPr="00EE0E27" w:rsidRDefault="00217526" w:rsidP="00217526">
            <w:pPr>
              <w:rPr>
                <w:rFonts w:ascii="Calibri Light" w:hAnsi="Calibri Light"/>
                <w:sz w:val="18"/>
                <w:szCs w:val="18"/>
              </w:rPr>
            </w:pPr>
          </w:p>
        </w:tc>
      </w:tr>
    </w:tbl>
    <w:p w:rsidR="00217526" w:rsidRPr="00FF4A97" w:rsidRDefault="00217526">
      <w:pPr>
        <w:rPr>
          <w:b/>
        </w:rPr>
      </w:pPr>
    </w:p>
    <w:p w:rsidR="00217526" w:rsidRPr="00FF4A97" w:rsidRDefault="005641D0">
      <w:pPr>
        <w:rPr>
          <w:b/>
        </w:rPr>
      </w:pPr>
      <w:r w:rsidRPr="00FF4A97">
        <w:rPr>
          <w:b/>
        </w:rPr>
        <w:t>UNIT 2-REAGOWANIE JĘZYKOWE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217526" w:rsidTr="00217526">
        <w:tc>
          <w:tcPr>
            <w:tcW w:w="1812" w:type="dxa"/>
          </w:tcPr>
          <w:p w:rsidR="00217526" w:rsidRDefault="00217526">
            <w:r>
              <w:t>2</w:t>
            </w:r>
          </w:p>
        </w:tc>
        <w:tc>
          <w:tcPr>
            <w:tcW w:w="1812" w:type="dxa"/>
          </w:tcPr>
          <w:p w:rsidR="00217526" w:rsidRDefault="00217526">
            <w:r>
              <w:t>3</w:t>
            </w:r>
          </w:p>
        </w:tc>
        <w:tc>
          <w:tcPr>
            <w:tcW w:w="1812" w:type="dxa"/>
          </w:tcPr>
          <w:p w:rsidR="00217526" w:rsidRDefault="00217526">
            <w:r>
              <w:t>4</w:t>
            </w:r>
          </w:p>
        </w:tc>
        <w:tc>
          <w:tcPr>
            <w:tcW w:w="1813" w:type="dxa"/>
          </w:tcPr>
          <w:p w:rsidR="00217526" w:rsidRDefault="00217526">
            <w:r>
              <w:t>5</w:t>
            </w:r>
          </w:p>
        </w:tc>
        <w:tc>
          <w:tcPr>
            <w:tcW w:w="1813" w:type="dxa"/>
          </w:tcPr>
          <w:p w:rsidR="00217526" w:rsidRDefault="00217526">
            <w:r>
              <w:t>6</w:t>
            </w:r>
          </w:p>
        </w:tc>
      </w:tr>
      <w:tr w:rsidR="00217526" w:rsidTr="00217526">
        <w:tc>
          <w:tcPr>
            <w:tcW w:w="1812" w:type="dxa"/>
          </w:tcPr>
          <w:p w:rsidR="00217526" w:rsidRPr="00EE0E27" w:rsidRDefault="00E439B6" w:rsidP="00217526">
            <w:pPr>
              <w:pStyle w:val="Akapitzlist"/>
              <w:numPr>
                <w:ilvl w:val="0"/>
                <w:numId w:val="9"/>
              </w:numPr>
              <w:suppressAutoHyphens/>
              <w:spacing w:after="0" w:line="240" w:lineRule="auto"/>
              <w:ind w:left="181" w:hanging="142"/>
              <w:rPr>
                <w:rFonts w:ascii="Calibri Light" w:hAnsi="Calibri Light"/>
                <w:sz w:val="18"/>
                <w:szCs w:val="18"/>
              </w:rPr>
            </w:pPr>
            <w:r w:rsidRPr="00EE0E27">
              <w:rPr>
                <w:rFonts w:ascii="Calibri Light" w:hAnsi="Calibri Light"/>
                <w:sz w:val="18"/>
                <w:szCs w:val="18"/>
              </w:rPr>
              <w:t>Z trudem</w:t>
            </w:r>
            <w:r w:rsidR="00217526" w:rsidRPr="00EE0E27">
              <w:rPr>
                <w:rFonts w:ascii="Calibri Light" w:hAnsi="Calibri Light"/>
                <w:sz w:val="18"/>
                <w:szCs w:val="18"/>
              </w:rPr>
              <w:t xml:space="preserve"> reaguje w prostych sytuacjach, popełniając błędy zakłócające komunikację: uzyskuje i przekazuje informacje (np. odnośnie zastosowania ekologicznych rozwiązań w życiu codziennym, problemów ekologicznych).</w:t>
            </w:r>
          </w:p>
          <w:p w:rsidR="00217526" w:rsidRPr="00EE0E27" w:rsidRDefault="00217526" w:rsidP="00217526">
            <w:pPr>
              <w:pStyle w:val="Akapitzlist"/>
              <w:numPr>
                <w:ilvl w:val="0"/>
                <w:numId w:val="9"/>
              </w:numPr>
              <w:suppressAutoHyphens/>
              <w:spacing w:after="0" w:line="240" w:lineRule="auto"/>
              <w:ind w:left="181" w:hanging="142"/>
              <w:rPr>
                <w:rFonts w:ascii="Calibri Light" w:hAnsi="Calibri Light"/>
                <w:sz w:val="18"/>
                <w:szCs w:val="18"/>
              </w:rPr>
            </w:pPr>
            <w:r w:rsidRPr="00EE0E27">
              <w:rPr>
                <w:rFonts w:ascii="Calibri Light" w:hAnsi="Calibri Light"/>
                <w:sz w:val="18"/>
                <w:szCs w:val="18"/>
              </w:rPr>
              <w:t>Pomimo pomocy ma duże trudności z opisem pogody.</w:t>
            </w:r>
          </w:p>
          <w:p w:rsidR="00217526" w:rsidRPr="00EE0E27" w:rsidRDefault="00217526" w:rsidP="00217526">
            <w:pPr>
              <w:numPr>
                <w:ilvl w:val="0"/>
                <w:numId w:val="8"/>
              </w:numPr>
              <w:ind w:left="273" w:hanging="273"/>
              <w:rPr>
                <w:rFonts w:ascii="Calibri Light" w:hAnsi="Calibri Light" w:cs="Calibri Light"/>
                <w:color w:val="FF0000"/>
                <w:sz w:val="18"/>
                <w:szCs w:val="18"/>
              </w:rPr>
            </w:pPr>
            <w:r w:rsidRPr="00EE0E27">
              <w:rPr>
                <w:rFonts w:ascii="Calibri Light" w:hAnsi="Calibri Light"/>
                <w:sz w:val="18"/>
                <w:szCs w:val="18"/>
              </w:rPr>
              <w:t xml:space="preserve">Popełniając bardzo liczne błędy, zazwyczaj zakłócające komunikację lub z dużą pomocą </w:t>
            </w:r>
            <w:r w:rsidRPr="00EE0E27">
              <w:rPr>
                <w:rFonts w:ascii="Calibri Light" w:hAnsi="Calibri Light"/>
                <w:sz w:val="18"/>
                <w:szCs w:val="18"/>
              </w:rPr>
              <w:lastRenderedPageBreak/>
              <w:t>nauczyciela, jest w stanie poprosić o wyjaśnienie jakiegoś zagadnienia.</w:t>
            </w:r>
          </w:p>
        </w:tc>
        <w:tc>
          <w:tcPr>
            <w:tcW w:w="1812" w:type="dxa"/>
          </w:tcPr>
          <w:p w:rsidR="00217526" w:rsidRPr="00EE0E27" w:rsidRDefault="00217526" w:rsidP="00217526">
            <w:pPr>
              <w:pStyle w:val="Akapitzlist"/>
              <w:numPr>
                <w:ilvl w:val="0"/>
                <w:numId w:val="9"/>
              </w:numPr>
              <w:suppressAutoHyphens/>
              <w:spacing w:after="0" w:line="240" w:lineRule="auto"/>
              <w:ind w:left="181" w:hanging="142"/>
              <w:rPr>
                <w:rFonts w:ascii="Calibri Light" w:hAnsi="Calibri Light"/>
                <w:sz w:val="18"/>
                <w:szCs w:val="18"/>
              </w:rPr>
            </w:pPr>
            <w:r w:rsidRPr="00EE0E27">
              <w:rPr>
                <w:rFonts w:ascii="Calibri Light" w:hAnsi="Calibri Light"/>
                <w:sz w:val="18"/>
                <w:szCs w:val="18"/>
              </w:rPr>
              <w:lastRenderedPageBreak/>
              <w:t>Reaguje w prostych sytuacjach, czasem popełniając błędy: uzyskuje i przekazuje informacje (np. odnośnie zastosowania ekologicznych rozwiązań w życiu codziennym, problemów ekologicznych).</w:t>
            </w:r>
          </w:p>
          <w:p w:rsidR="00217526" w:rsidRPr="00EE0E27" w:rsidRDefault="00217526" w:rsidP="00217526">
            <w:pPr>
              <w:pStyle w:val="Akapitzlist"/>
              <w:numPr>
                <w:ilvl w:val="0"/>
                <w:numId w:val="9"/>
              </w:numPr>
              <w:suppressAutoHyphens/>
              <w:spacing w:after="0" w:line="240" w:lineRule="auto"/>
              <w:ind w:left="181" w:hanging="142"/>
              <w:rPr>
                <w:rFonts w:ascii="Calibri Light" w:hAnsi="Calibri Light"/>
                <w:sz w:val="18"/>
                <w:szCs w:val="18"/>
              </w:rPr>
            </w:pPr>
            <w:r w:rsidRPr="00EE0E27">
              <w:rPr>
                <w:rFonts w:ascii="Calibri Light" w:hAnsi="Calibri Light"/>
                <w:sz w:val="18"/>
                <w:szCs w:val="18"/>
              </w:rPr>
              <w:t>Z niewielką pomocą radzi sobie z opisem pogody.</w:t>
            </w:r>
          </w:p>
          <w:p w:rsidR="00217526" w:rsidRPr="00EE0E27" w:rsidRDefault="00217526" w:rsidP="00217526">
            <w:pPr>
              <w:numPr>
                <w:ilvl w:val="0"/>
                <w:numId w:val="8"/>
              </w:numPr>
              <w:ind w:left="283" w:hanging="283"/>
              <w:rPr>
                <w:rFonts w:ascii="Calibri Light" w:hAnsi="Calibri Light" w:cs="Calibri Light"/>
                <w:color w:val="FF0000"/>
                <w:sz w:val="18"/>
                <w:szCs w:val="18"/>
              </w:rPr>
            </w:pPr>
            <w:r w:rsidRPr="00EE0E27">
              <w:rPr>
                <w:rFonts w:ascii="Calibri Light" w:hAnsi="Calibri Light"/>
                <w:sz w:val="18"/>
                <w:szCs w:val="18"/>
              </w:rPr>
              <w:t xml:space="preserve">Popełniając dość liczne błędy, czasem zakłócające komunikację lub z niewielką pomocą nauczyciela, jest w stanie poprosić o wyjaśnienie </w:t>
            </w:r>
            <w:r w:rsidRPr="00EE0E27">
              <w:rPr>
                <w:rFonts w:ascii="Calibri Light" w:hAnsi="Calibri Light"/>
                <w:sz w:val="18"/>
                <w:szCs w:val="18"/>
              </w:rPr>
              <w:lastRenderedPageBreak/>
              <w:t>jakiegoś zagadnienia.</w:t>
            </w:r>
          </w:p>
        </w:tc>
        <w:tc>
          <w:tcPr>
            <w:tcW w:w="1812" w:type="dxa"/>
          </w:tcPr>
          <w:p w:rsidR="00217526" w:rsidRPr="00EE0E27" w:rsidRDefault="00217526" w:rsidP="00217526">
            <w:pPr>
              <w:pStyle w:val="Akapitzlist"/>
              <w:numPr>
                <w:ilvl w:val="0"/>
                <w:numId w:val="9"/>
              </w:numPr>
              <w:suppressAutoHyphens/>
              <w:spacing w:after="0" w:line="240" w:lineRule="auto"/>
              <w:ind w:left="181" w:hanging="142"/>
              <w:rPr>
                <w:rFonts w:ascii="Calibri Light" w:hAnsi="Calibri Light"/>
                <w:sz w:val="18"/>
                <w:szCs w:val="18"/>
              </w:rPr>
            </w:pPr>
            <w:r w:rsidRPr="00EE0E27">
              <w:rPr>
                <w:rFonts w:ascii="Calibri Light" w:hAnsi="Calibri Light"/>
                <w:sz w:val="18"/>
                <w:szCs w:val="18"/>
              </w:rPr>
              <w:lastRenderedPageBreak/>
              <w:t>Popełniając nieliczne błędy, reaguje w prostych i złożonych sytuacjach: uzyskuje i przekazuje informacje (np. odnośnie zastosowania ekologicznych rozwiązań w życiu codziennym, problemów ekologicznych).</w:t>
            </w:r>
          </w:p>
          <w:p w:rsidR="00217526" w:rsidRPr="00EE0E27" w:rsidRDefault="00217526" w:rsidP="00217526">
            <w:pPr>
              <w:pStyle w:val="Akapitzlist"/>
              <w:numPr>
                <w:ilvl w:val="0"/>
                <w:numId w:val="9"/>
              </w:numPr>
              <w:suppressAutoHyphens/>
              <w:spacing w:after="0" w:line="240" w:lineRule="auto"/>
              <w:ind w:left="181" w:hanging="142"/>
              <w:rPr>
                <w:rFonts w:ascii="Calibri Light" w:hAnsi="Calibri Light" w:cs="Calibri Light"/>
                <w:color w:val="FF0000"/>
                <w:sz w:val="18"/>
                <w:szCs w:val="18"/>
              </w:rPr>
            </w:pPr>
            <w:r w:rsidRPr="00EE0E27">
              <w:rPr>
                <w:rFonts w:ascii="Calibri Light" w:hAnsi="Calibri Light"/>
                <w:sz w:val="18"/>
                <w:szCs w:val="18"/>
              </w:rPr>
              <w:t>Zazwyczaj samodzielnie radzi sobie z opisem pogody.</w:t>
            </w:r>
          </w:p>
          <w:p w:rsidR="00217526" w:rsidRPr="00EE0E27" w:rsidRDefault="00217526" w:rsidP="00217526">
            <w:pPr>
              <w:pStyle w:val="Akapitzlist"/>
              <w:numPr>
                <w:ilvl w:val="0"/>
                <w:numId w:val="9"/>
              </w:numPr>
              <w:suppressAutoHyphens/>
              <w:spacing w:after="0" w:line="240" w:lineRule="auto"/>
              <w:ind w:left="181" w:hanging="142"/>
              <w:rPr>
                <w:rFonts w:ascii="Calibri Light" w:hAnsi="Calibri Light" w:cs="Calibri Light"/>
                <w:color w:val="FF0000"/>
                <w:sz w:val="18"/>
                <w:szCs w:val="18"/>
              </w:rPr>
            </w:pPr>
            <w:r w:rsidRPr="00EE0E27">
              <w:rPr>
                <w:rFonts w:ascii="Calibri Light" w:hAnsi="Calibri Light"/>
                <w:sz w:val="18"/>
                <w:szCs w:val="18"/>
              </w:rPr>
              <w:t xml:space="preserve">Popełniając czasem nieliczne błędy niezakłócające komunikacji, jest w stanie poprosić o wyjaśnienie </w:t>
            </w:r>
            <w:r w:rsidRPr="00EE0E27">
              <w:rPr>
                <w:rFonts w:ascii="Calibri Light" w:hAnsi="Calibri Light"/>
                <w:sz w:val="18"/>
                <w:szCs w:val="18"/>
              </w:rPr>
              <w:lastRenderedPageBreak/>
              <w:t xml:space="preserve">jakiegoś zagadnienia.  </w:t>
            </w:r>
          </w:p>
        </w:tc>
        <w:tc>
          <w:tcPr>
            <w:tcW w:w="1813" w:type="dxa"/>
          </w:tcPr>
          <w:p w:rsidR="00217526" w:rsidRPr="00EE0E27" w:rsidRDefault="00217526" w:rsidP="00217526">
            <w:pPr>
              <w:pStyle w:val="Akapitzlist"/>
              <w:numPr>
                <w:ilvl w:val="0"/>
                <w:numId w:val="9"/>
              </w:numPr>
              <w:suppressAutoHyphens/>
              <w:spacing w:after="0" w:line="240" w:lineRule="auto"/>
              <w:ind w:left="181" w:hanging="142"/>
              <w:rPr>
                <w:rFonts w:ascii="Calibri Light" w:hAnsi="Calibri Light"/>
                <w:sz w:val="18"/>
                <w:szCs w:val="18"/>
              </w:rPr>
            </w:pPr>
            <w:r w:rsidRPr="00EE0E27">
              <w:rPr>
                <w:rFonts w:ascii="Calibri Light" w:hAnsi="Calibri Light"/>
                <w:sz w:val="18"/>
                <w:szCs w:val="18"/>
              </w:rPr>
              <w:lastRenderedPageBreak/>
              <w:t>Prawidłowo reaguje w prostych i złożonych sytuacjach: uzyskuje i przekazuje informacje (np. odnośnie zastosowania ekologicznych rozwiązań w życiu codziennym, problemów ekologicznych).</w:t>
            </w:r>
          </w:p>
          <w:p w:rsidR="00217526" w:rsidRPr="00EE0E27" w:rsidRDefault="00217526" w:rsidP="00217526">
            <w:pPr>
              <w:pStyle w:val="Akapitzlist"/>
              <w:numPr>
                <w:ilvl w:val="0"/>
                <w:numId w:val="9"/>
              </w:numPr>
              <w:suppressAutoHyphens/>
              <w:spacing w:after="0" w:line="240" w:lineRule="auto"/>
              <w:ind w:left="181" w:hanging="142"/>
              <w:rPr>
                <w:rFonts w:ascii="Calibri Light" w:hAnsi="Calibri Light"/>
                <w:sz w:val="18"/>
                <w:szCs w:val="18"/>
              </w:rPr>
            </w:pPr>
            <w:r w:rsidRPr="00EE0E27">
              <w:rPr>
                <w:rFonts w:ascii="Calibri Light" w:hAnsi="Calibri Light"/>
                <w:sz w:val="18"/>
                <w:szCs w:val="18"/>
              </w:rPr>
              <w:t>Bez trudu radzi sobie z opisem pogody.</w:t>
            </w:r>
          </w:p>
          <w:p w:rsidR="00217526" w:rsidRPr="00EE0E27" w:rsidRDefault="00217526" w:rsidP="00217526">
            <w:pPr>
              <w:numPr>
                <w:ilvl w:val="0"/>
                <w:numId w:val="1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/>
                <w:sz w:val="18"/>
                <w:szCs w:val="18"/>
              </w:rPr>
            </w:pPr>
            <w:r w:rsidRPr="00EE0E27">
              <w:rPr>
                <w:rFonts w:ascii="Calibri Light" w:hAnsi="Calibri Light"/>
                <w:sz w:val="18"/>
                <w:szCs w:val="18"/>
              </w:rPr>
              <w:t xml:space="preserve">Jest w stanie poprosić o wyjaśnienie jakiegoś zagadnienia, używając bogatego słownictwa. </w:t>
            </w:r>
          </w:p>
          <w:p w:rsidR="00217526" w:rsidRPr="00EE0E27" w:rsidRDefault="00217526" w:rsidP="00217526">
            <w:pPr>
              <w:tabs>
                <w:tab w:val="left" w:pos="298"/>
              </w:tabs>
              <w:ind w:left="363"/>
              <w:rPr>
                <w:rFonts w:ascii="Calibri Light" w:hAnsi="Calibri Light" w:cs="Calibri Light"/>
                <w:color w:val="FF0000"/>
                <w:sz w:val="18"/>
                <w:szCs w:val="18"/>
              </w:rPr>
            </w:pPr>
          </w:p>
        </w:tc>
        <w:tc>
          <w:tcPr>
            <w:tcW w:w="1813" w:type="dxa"/>
          </w:tcPr>
          <w:p w:rsidR="00217526" w:rsidRPr="00EE0E27" w:rsidRDefault="00217526" w:rsidP="00217526">
            <w:pPr>
              <w:pStyle w:val="Akapitzlist"/>
              <w:numPr>
                <w:ilvl w:val="0"/>
                <w:numId w:val="9"/>
              </w:numPr>
              <w:suppressAutoHyphens/>
              <w:spacing w:after="0" w:line="240" w:lineRule="auto"/>
              <w:ind w:left="181" w:hanging="142"/>
              <w:rPr>
                <w:rFonts w:ascii="Calibri Light" w:hAnsi="Calibri Light"/>
                <w:sz w:val="18"/>
                <w:szCs w:val="18"/>
              </w:rPr>
            </w:pPr>
            <w:r w:rsidRPr="00EE0E27">
              <w:rPr>
                <w:rFonts w:ascii="Calibri Light" w:hAnsi="Calibri Light" w:cs="Calibri Light"/>
                <w:sz w:val="18"/>
                <w:szCs w:val="18"/>
              </w:rPr>
              <w:lastRenderedPageBreak/>
              <w:t xml:space="preserve">Swobodnie i bezbłędnie </w:t>
            </w:r>
            <w:r w:rsidRPr="00EE0E27">
              <w:rPr>
                <w:rFonts w:ascii="Calibri Light" w:hAnsi="Calibri Light"/>
                <w:sz w:val="18"/>
                <w:szCs w:val="18"/>
              </w:rPr>
              <w:t>reaguje w prostych i złożonych sytuacjach: uzyskuje i przekazuje informacje (np. odnośnie zastosowania ekologicznych rozwiązań w życiu codziennym, problemów ekologicznych).</w:t>
            </w:r>
          </w:p>
          <w:p w:rsidR="00217526" w:rsidRPr="00EE0E27" w:rsidRDefault="00217526" w:rsidP="00217526">
            <w:pPr>
              <w:pStyle w:val="Akapitzlist"/>
              <w:numPr>
                <w:ilvl w:val="0"/>
                <w:numId w:val="9"/>
              </w:numPr>
              <w:suppressAutoHyphens/>
              <w:spacing w:after="0" w:line="240" w:lineRule="auto"/>
              <w:ind w:left="181" w:hanging="142"/>
              <w:rPr>
                <w:rFonts w:ascii="Calibri Light" w:hAnsi="Calibri Light"/>
                <w:sz w:val="18"/>
                <w:szCs w:val="18"/>
              </w:rPr>
            </w:pPr>
            <w:r w:rsidRPr="00EE0E27">
              <w:rPr>
                <w:rFonts w:ascii="Calibri Light" w:hAnsi="Calibri Light"/>
                <w:sz w:val="18"/>
                <w:szCs w:val="18"/>
              </w:rPr>
              <w:t>Swobodnie radzi sobie z opisem pogody.</w:t>
            </w:r>
          </w:p>
          <w:p w:rsidR="00217526" w:rsidRPr="00EE0E27" w:rsidRDefault="00217526" w:rsidP="00217526">
            <w:pPr>
              <w:numPr>
                <w:ilvl w:val="0"/>
                <w:numId w:val="1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/>
                <w:sz w:val="18"/>
                <w:szCs w:val="18"/>
              </w:rPr>
            </w:pPr>
            <w:r w:rsidRPr="00EE0E27">
              <w:rPr>
                <w:rFonts w:ascii="Calibri Light" w:hAnsi="Calibri Light" w:cs="Calibri Light"/>
                <w:sz w:val="18"/>
                <w:szCs w:val="18"/>
              </w:rPr>
              <w:t xml:space="preserve">Swobodnie i bezbłędnie </w:t>
            </w:r>
            <w:r w:rsidRPr="00EE0E27">
              <w:rPr>
                <w:rFonts w:ascii="Calibri Light" w:hAnsi="Calibri Light"/>
                <w:sz w:val="18"/>
                <w:szCs w:val="18"/>
              </w:rPr>
              <w:t xml:space="preserve">prosi o wyjaśnienie jakiegoś zagadnienia, używając </w:t>
            </w:r>
            <w:r w:rsidRPr="00EE0E27">
              <w:rPr>
                <w:rFonts w:ascii="Calibri Light" w:hAnsi="Calibri Light"/>
                <w:sz w:val="18"/>
                <w:szCs w:val="18"/>
              </w:rPr>
              <w:lastRenderedPageBreak/>
              <w:t xml:space="preserve">bogatego słownictwa. </w:t>
            </w:r>
          </w:p>
          <w:p w:rsidR="00217526" w:rsidRPr="00EE0E27" w:rsidRDefault="00217526" w:rsidP="00217526">
            <w:pPr>
              <w:pStyle w:val="Akapitzlist"/>
              <w:ind w:left="181"/>
              <w:rPr>
                <w:rFonts w:ascii="Calibri Light" w:hAnsi="Calibri Light"/>
                <w:sz w:val="18"/>
                <w:szCs w:val="18"/>
              </w:rPr>
            </w:pPr>
          </w:p>
        </w:tc>
      </w:tr>
    </w:tbl>
    <w:p w:rsidR="00217526" w:rsidRPr="00FF4A97" w:rsidRDefault="00217526">
      <w:pPr>
        <w:rPr>
          <w:b/>
        </w:rPr>
      </w:pPr>
    </w:p>
    <w:p w:rsidR="00217526" w:rsidRPr="00FF4A97" w:rsidRDefault="005641D0">
      <w:pPr>
        <w:rPr>
          <w:b/>
        </w:rPr>
      </w:pPr>
      <w:r w:rsidRPr="00FF4A97">
        <w:rPr>
          <w:b/>
        </w:rPr>
        <w:t>UNIT 2-PRZETWARZANIE TEKSTU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217526" w:rsidTr="00217526">
        <w:tc>
          <w:tcPr>
            <w:tcW w:w="1812" w:type="dxa"/>
          </w:tcPr>
          <w:p w:rsidR="00217526" w:rsidRDefault="00217526">
            <w:r>
              <w:t>2</w:t>
            </w:r>
          </w:p>
        </w:tc>
        <w:tc>
          <w:tcPr>
            <w:tcW w:w="1812" w:type="dxa"/>
          </w:tcPr>
          <w:p w:rsidR="00217526" w:rsidRDefault="00217526">
            <w:r>
              <w:t>3</w:t>
            </w:r>
          </w:p>
        </w:tc>
        <w:tc>
          <w:tcPr>
            <w:tcW w:w="1812" w:type="dxa"/>
          </w:tcPr>
          <w:p w:rsidR="00217526" w:rsidRDefault="00217526">
            <w:r>
              <w:t>4</w:t>
            </w:r>
          </w:p>
        </w:tc>
        <w:tc>
          <w:tcPr>
            <w:tcW w:w="1813" w:type="dxa"/>
          </w:tcPr>
          <w:p w:rsidR="00217526" w:rsidRDefault="00217526">
            <w:r>
              <w:t>5</w:t>
            </w:r>
          </w:p>
        </w:tc>
        <w:tc>
          <w:tcPr>
            <w:tcW w:w="1813" w:type="dxa"/>
          </w:tcPr>
          <w:p w:rsidR="00217526" w:rsidRDefault="00217526">
            <w:r>
              <w:t>6</w:t>
            </w:r>
          </w:p>
        </w:tc>
      </w:tr>
      <w:tr w:rsidR="00217526" w:rsidTr="00217526">
        <w:tc>
          <w:tcPr>
            <w:tcW w:w="1812" w:type="dxa"/>
          </w:tcPr>
          <w:p w:rsidR="00217526" w:rsidRPr="00EE0E27" w:rsidRDefault="005641D0" w:rsidP="00217526">
            <w:pPr>
              <w:numPr>
                <w:ilvl w:val="0"/>
                <w:numId w:val="1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contextualSpacing/>
              <w:rPr>
                <w:rFonts w:ascii="Calibri Light" w:hAnsi="Calibri Light"/>
                <w:sz w:val="18"/>
                <w:szCs w:val="18"/>
              </w:rPr>
            </w:pPr>
            <w:r w:rsidRPr="00EE0E27">
              <w:rPr>
                <w:rFonts w:ascii="Calibri Light" w:hAnsi="Calibri Light"/>
                <w:sz w:val="18"/>
                <w:szCs w:val="18"/>
              </w:rPr>
              <w:t xml:space="preserve">Z trudem </w:t>
            </w:r>
            <w:r w:rsidR="00217526" w:rsidRPr="00EE0E27">
              <w:rPr>
                <w:rFonts w:ascii="Calibri Light" w:hAnsi="Calibri Light"/>
                <w:sz w:val="18"/>
                <w:szCs w:val="18"/>
              </w:rPr>
              <w:t>przekazuje w języku angielskim informacje zawarte w materiałach wizualnych, popełniając liczne błędy.</w:t>
            </w:r>
          </w:p>
          <w:p w:rsidR="00217526" w:rsidRPr="00EE0E27" w:rsidRDefault="00217526" w:rsidP="00217526">
            <w:pPr>
              <w:numPr>
                <w:ilvl w:val="0"/>
                <w:numId w:val="1"/>
              </w:numPr>
              <w:tabs>
                <w:tab w:val="clear" w:pos="720"/>
                <w:tab w:val="left" w:pos="226"/>
                <w:tab w:val="num" w:pos="360"/>
                <w:tab w:val="num" w:pos="436"/>
              </w:tabs>
              <w:suppressAutoHyphens/>
              <w:ind w:left="226" w:hanging="180"/>
              <w:contextualSpacing/>
              <w:rPr>
                <w:rFonts w:ascii="Calibri Light" w:hAnsi="Calibri Light" w:cs="Calibri Light"/>
                <w:sz w:val="18"/>
                <w:szCs w:val="18"/>
              </w:rPr>
            </w:pPr>
            <w:r w:rsidRPr="00EE0E27">
              <w:rPr>
                <w:rFonts w:ascii="Calibri Light" w:hAnsi="Calibri Light"/>
                <w:sz w:val="18"/>
                <w:szCs w:val="18"/>
              </w:rPr>
              <w:t>Z trudnością przekazuje w języku angielskim lub polskim  informacje sformułowane w  języku angielskim.</w:t>
            </w:r>
          </w:p>
          <w:p w:rsidR="00217526" w:rsidRPr="00EE0E27" w:rsidRDefault="005641D0" w:rsidP="00217526">
            <w:pPr>
              <w:numPr>
                <w:ilvl w:val="0"/>
                <w:numId w:val="1"/>
              </w:numPr>
              <w:tabs>
                <w:tab w:val="clear" w:pos="720"/>
                <w:tab w:val="left" w:pos="226"/>
                <w:tab w:val="num" w:pos="360"/>
                <w:tab w:val="num" w:pos="436"/>
              </w:tabs>
              <w:suppressAutoHyphens/>
              <w:ind w:left="226" w:hanging="180"/>
              <w:contextualSpacing/>
              <w:rPr>
                <w:rFonts w:ascii="Calibri Light" w:hAnsi="Calibri Light" w:cs="Calibri Light"/>
                <w:sz w:val="18"/>
                <w:szCs w:val="18"/>
              </w:rPr>
            </w:pPr>
            <w:r w:rsidRPr="00EE0E27">
              <w:rPr>
                <w:rFonts w:ascii="Calibri Light" w:hAnsi="Calibri Light"/>
                <w:sz w:val="18"/>
                <w:szCs w:val="18"/>
              </w:rPr>
              <w:t>Z trudem</w:t>
            </w:r>
            <w:r w:rsidR="00217526" w:rsidRPr="00EE0E27">
              <w:rPr>
                <w:rFonts w:ascii="Calibri Light" w:hAnsi="Calibri Light"/>
                <w:sz w:val="18"/>
                <w:szCs w:val="18"/>
              </w:rPr>
              <w:t xml:space="preserve"> przekazuje w języku angielskim informacje sformułowane w języku polskim, czasem popełniając błędy.</w:t>
            </w:r>
          </w:p>
        </w:tc>
        <w:tc>
          <w:tcPr>
            <w:tcW w:w="1812" w:type="dxa"/>
          </w:tcPr>
          <w:p w:rsidR="00217526" w:rsidRPr="00EE0E27" w:rsidRDefault="00217526" w:rsidP="00217526">
            <w:pPr>
              <w:numPr>
                <w:ilvl w:val="0"/>
                <w:numId w:val="1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/>
                <w:sz w:val="18"/>
                <w:szCs w:val="18"/>
              </w:rPr>
            </w:pPr>
            <w:r w:rsidRPr="00EE0E27">
              <w:rPr>
                <w:rFonts w:ascii="Calibri Light" w:hAnsi="Calibri Light"/>
                <w:sz w:val="18"/>
                <w:szCs w:val="18"/>
              </w:rPr>
              <w:t>Przekazuje w języku angielskim informacje zawarte w materiałach wizualnych, czasem popełniając błędy.</w:t>
            </w:r>
          </w:p>
          <w:p w:rsidR="00217526" w:rsidRPr="00EE0E27" w:rsidRDefault="00217526" w:rsidP="00217526">
            <w:pPr>
              <w:numPr>
                <w:ilvl w:val="0"/>
                <w:numId w:val="1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  <w:sz w:val="18"/>
                <w:szCs w:val="18"/>
              </w:rPr>
            </w:pPr>
            <w:r w:rsidRPr="00EE0E27">
              <w:rPr>
                <w:rFonts w:ascii="Calibri Light" w:hAnsi="Calibri Light"/>
                <w:sz w:val="18"/>
                <w:szCs w:val="18"/>
              </w:rPr>
              <w:t>Przekazuje w języku angielskim lub polskim  informacje sformułowane w  języku angielskim, czasem popełniając błędy.</w:t>
            </w:r>
          </w:p>
          <w:p w:rsidR="00217526" w:rsidRPr="00EE0E27" w:rsidRDefault="00217526" w:rsidP="00217526">
            <w:pPr>
              <w:numPr>
                <w:ilvl w:val="0"/>
                <w:numId w:val="1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  <w:sz w:val="18"/>
                <w:szCs w:val="18"/>
              </w:rPr>
            </w:pPr>
            <w:r w:rsidRPr="00EE0E27">
              <w:rPr>
                <w:rFonts w:ascii="Calibri Light" w:hAnsi="Calibri Light"/>
                <w:sz w:val="18"/>
                <w:szCs w:val="18"/>
              </w:rPr>
              <w:t>Przekazuje w języku angielskim informacje sformułowane w języku polskim, często popełniając błędy.</w:t>
            </w:r>
          </w:p>
        </w:tc>
        <w:tc>
          <w:tcPr>
            <w:tcW w:w="1812" w:type="dxa"/>
          </w:tcPr>
          <w:p w:rsidR="00217526" w:rsidRPr="00EE0E27" w:rsidRDefault="00217526" w:rsidP="00217526">
            <w:pPr>
              <w:numPr>
                <w:ilvl w:val="0"/>
                <w:numId w:val="1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/>
                <w:sz w:val="18"/>
                <w:szCs w:val="18"/>
              </w:rPr>
            </w:pPr>
            <w:r w:rsidRPr="00EE0E27">
              <w:rPr>
                <w:rFonts w:ascii="Calibri Light" w:hAnsi="Calibri Light"/>
                <w:sz w:val="18"/>
                <w:szCs w:val="18"/>
              </w:rPr>
              <w:t>Bez większego trudu, popełniając nieliczne błędy, przekazuje w języku angielskim informacje zawarte w materiałach wizualnych.</w:t>
            </w:r>
          </w:p>
          <w:p w:rsidR="00217526" w:rsidRPr="00EE0E27" w:rsidRDefault="00217526" w:rsidP="00217526">
            <w:pPr>
              <w:numPr>
                <w:ilvl w:val="0"/>
                <w:numId w:val="1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  <w:sz w:val="18"/>
                <w:szCs w:val="18"/>
              </w:rPr>
            </w:pPr>
            <w:r w:rsidRPr="00EE0E27">
              <w:rPr>
                <w:rFonts w:ascii="Calibri Light" w:hAnsi="Calibri Light"/>
                <w:sz w:val="18"/>
                <w:szCs w:val="18"/>
              </w:rPr>
              <w:t>Zazwyczaj poprawnie przekazuje w języku angielskim lub polskim  informacje sformułowane w  języku angielskim, czasem popełniając błędy.</w:t>
            </w:r>
          </w:p>
          <w:p w:rsidR="00217526" w:rsidRPr="00EE0E27" w:rsidRDefault="00217526" w:rsidP="00217526">
            <w:pPr>
              <w:numPr>
                <w:ilvl w:val="0"/>
                <w:numId w:val="1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  <w:sz w:val="18"/>
                <w:szCs w:val="18"/>
              </w:rPr>
            </w:pPr>
            <w:r w:rsidRPr="00EE0E27">
              <w:rPr>
                <w:rFonts w:ascii="Calibri Light" w:hAnsi="Calibri Light"/>
                <w:sz w:val="18"/>
                <w:szCs w:val="18"/>
              </w:rPr>
              <w:t>Na ogół poprawnie przekazuje w języku angielskim informacje sformułowane w języku polskim.</w:t>
            </w:r>
          </w:p>
        </w:tc>
        <w:tc>
          <w:tcPr>
            <w:tcW w:w="1813" w:type="dxa"/>
          </w:tcPr>
          <w:p w:rsidR="00217526" w:rsidRPr="00EE0E27" w:rsidRDefault="00217526" w:rsidP="00217526">
            <w:pPr>
              <w:numPr>
                <w:ilvl w:val="0"/>
                <w:numId w:val="1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/>
                <w:sz w:val="18"/>
                <w:szCs w:val="18"/>
              </w:rPr>
            </w:pPr>
            <w:r w:rsidRPr="00EE0E27">
              <w:rPr>
                <w:rFonts w:ascii="Calibri Light" w:hAnsi="Calibri Light"/>
                <w:sz w:val="18"/>
                <w:szCs w:val="18"/>
              </w:rPr>
              <w:t>Bez trudu przekazuje w języku angielskim informacje zawarte w materiałach wizualnych.</w:t>
            </w:r>
          </w:p>
          <w:p w:rsidR="00217526" w:rsidRPr="00EE0E27" w:rsidRDefault="00217526" w:rsidP="00217526">
            <w:pPr>
              <w:numPr>
                <w:ilvl w:val="0"/>
                <w:numId w:val="1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  <w:sz w:val="18"/>
                <w:szCs w:val="18"/>
              </w:rPr>
            </w:pPr>
            <w:r w:rsidRPr="00EE0E27">
              <w:rPr>
                <w:rFonts w:ascii="Calibri Light" w:hAnsi="Calibri Light"/>
                <w:sz w:val="18"/>
                <w:szCs w:val="18"/>
              </w:rPr>
              <w:t>Poprawnie przekazuje w języku angielskim lub polskim  informacje sformułowane w  języku angielskim, czasem popełniając drobne błędy.</w:t>
            </w:r>
          </w:p>
          <w:p w:rsidR="00217526" w:rsidRPr="00EE0E27" w:rsidRDefault="00217526" w:rsidP="00217526">
            <w:pPr>
              <w:numPr>
                <w:ilvl w:val="0"/>
                <w:numId w:val="1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  <w:sz w:val="18"/>
                <w:szCs w:val="18"/>
              </w:rPr>
            </w:pPr>
            <w:r w:rsidRPr="00EE0E27">
              <w:rPr>
                <w:rFonts w:ascii="Calibri Light" w:hAnsi="Calibri Light"/>
                <w:sz w:val="18"/>
                <w:szCs w:val="18"/>
              </w:rPr>
              <w:t>Poprawnie przekazuje w języku angielskim informacje sformułowane w języku polskim.</w:t>
            </w:r>
          </w:p>
        </w:tc>
        <w:tc>
          <w:tcPr>
            <w:tcW w:w="1813" w:type="dxa"/>
          </w:tcPr>
          <w:p w:rsidR="00217526" w:rsidRPr="00EE0E27" w:rsidRDefault="00217526" w:rsidP="00217526">
            <w:pPr>
              <w:numPr>
                <w:ilvl w:val="0"/>
                <w:numId w:val="1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/>
                <w:sz w:val="18"/>
                <w:szCs w:val="18"/>
              </w:rPr>
            </w:pPr>
            <w:r w:rsidRPr="00EE0E27">
              <w:rPr>
                <w:rFonts w:ascii="Calibri Light" w:hAnsi="Calibri Light" w:cs="Calibri Light"/>
                <w:sz w:val="18"/>
                <w:szCs w:val="18"/>
              </w:rPr>
              <w:t xml:space="preserve">Swobodnie i bezbłędnie </w:t>
            </w:r>
            <w:r w:rsidRPr="00EE0E27">
              <w:rPr>
                <w:rFonts w:ascii="Calibri Light" w:hAnsi="Calibri Light"/>
                <w:sz w:val="18"/>
                <w:szCs w:val="18"/>
              </w:rPr>
              <w:t>przekazuje w języku angielskim informacje zawarte w materiałach wizualnych.</w:t>
            </w:r>
          </w:p>
          <w:p w:rsidR="00217526" w:rsidRPr="00EE0E27" w:rsidRDefault="00217526" w:rsidP="00217526">
            <w:pPr>
              <w:numPr>
                <w:ilvl w:val="0"/>
                <w:numId w:val="1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  <w:sz w:val="18"/>
                <w:szCs w:val="18"/>
              </w:rPr>
            </w:pPr>
            <w:r w:rsidRPr="00EE0E27">
              <w:rPr>
                <w:rFonts w:ascii="Calibri Light" w:hAnsi="Calibri Light" w:cs="Calibri Light"/>
                <w:sz w:val="18"/>
                <w:szCs w:val="18"/>
              </w:rPr>
              <w:t xml:space="preserve">Swobodnie i bezbłędnie </w:t>
            </w:r>
            <w:r w:rsidRPr="00EE0E27">
              <w:rPr>
                <w:rFonts w:ascii="Calibri Light" w:hAnsi="Calibri Light"/>
                <w:sz w:val="18"/>
                <w:szCs w:val="18"/>
              </w:rPr>
              <w:t>przekazuje w języku angielskim lub polskim  informacje sformułowane w  języku angielskim, czasem popełniając drobne błędy.</w:t>
            </w:r>
          </w:p>
          <w:p w:rsidR="00217526" w:rsidRPr="00EE0E27" w:rsidRDefault="00217526" w:rsidP="00217526">
            <w:pPr>
              <w:numPr>
                <w:ilvl w:val="0"/>
                <w:numId w:val="1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/>
                <w:sz w:val="18"/>
                <w:szCs w:val="18"/>
              </w:rPr>
            </w:pPr>
            <w:r w:rsidRPr="00EE0E27">
              <w:rPr>
                <w:rFonts w:ascii="Calibri Light" w:hAnsi="Calibri Light" w:cs="Calibri Light"/>
                <w:sz w:val="18"/>
                <w:szCs w:val="18"/>
              </w:rPr>
              <w:t xml:space="preserve">Swobodnie i bezbłędnie </w:t>
            </w:r>
            <w:r w:rsidRPr="00EE0E27">
              <w:rPr>
                <w:rFonts w:ascii="Calibri Light" w:hAnsi="Calibri Light"/>
                <w:sz w:val="18"/>
                <w:szCs w:val="18"/>
              </w:rPr>
              <w:t>przekazuje w języku angielskim informacje sformułowane w języku polskim.</w:t>
            </w:r>
          </w:p>
        </w:tc>
      </w:tr>
    </w:tbl>
    <w:p w:rsidR="00217526" w:rsidRDefault="00217526"/>
    <w:p w:rsidR="003B1CBF" w:rsidRPr="009738CD" w:rsidRDefault="003B1CBF">
      <w:pPr>
        <w:rPr>
          <w:b/>
        </w:rPr>
      </w:pPr>
      <w:r w:rsidRPr="009738CD">
        <w:rPr>
          <w:b/>
        </w:rPr>
        <w:t>UNIT 2-CZYTANIE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3B1CBF" w:rsidTr="003B1CBF">
        <w:tc>
          <w:tcPr>
            <w:tcW w:w="1812" w:type="dxa"/>
          </w:tcPr>
          <w:p w:rsidR="003B1CBF" w:rsidRDefault="003B1CBF">
            <w:r>
              <w:t>2</w:t>
            </w:r>
          </w:p>
        </w:tc>
        <w:tc>
          <w:tcPr>
            <w:tcW w:w="1812" w:type="dxa"/>
          </w:tcPr>
          <w:p w:rsidR="003B1CBF" w:rsidRDefault="003B1CBF">
            <w:r>
              <w:t>3</w:t>
            </w:r>
          </w:p>
        </w:tc>
        <w:tc>
          <w:tcPr>
            <w:tcW w:w="1812" w:type="dxa"/>
          </w:tcPr>
          <w:p w:rsidR="003B1CBF" w:rsidRDefault="003B1CBF">
            <w:r>
              <w:t>4</w:t>
            </w:r>
          </w:p>
        </w:tc>
        <w:tc>
          <w:tcPr>
            <w:tcW w:w="1813" w:type="dxa"/>
          </w:tcPr>
          <w:p w:rsidR="003B1CBF" w:rsidRDefault="003B1CBF">
            <w:r>
              <w:t>5</w:t>
            </w:r>
          </w:p>
        </w:tc>
        <w:tc>
          <w:tcPr>
            <w:tcW w:w="1813" w:type="dxa"/>
          </w:tcPr>
          <w:p w:rsidR="003B1CBF" w:rsidRDefault="003B1CBF">
            <w:r>
              <w:t>6</w:t>
            </w:r>
          </w:p>
        </w:tc>
      </w:tr>
      <w:tr w:rsidR="003B1CBF" w:rsidTr="003B1CBF">
        <w:tc>
          <w:tcPr>
            <w:tcW w:w="1812" w:type="dxa"/>
          </w:tcPr>
          <w:p w:rsidR="003B1CBF" w:rsidRPr="003B1CBF" w:rsidRDefault="003B1CBF" w:rsidP="003B1CBF">
            <w:pPr>
              <w:numPr>
                <w:ilvl w:val="0"/>
                <w:numId w:val="5"/>
              </w:numPr>
              <w:tabs>
                <w:tab w:val="clear" w:pos="720"/>
                <w:tab w:val="num" w:pos="132"/>
              </w:tabs>
              <w:ind w:left="170" w:hanging="170"/>
              <w:rPr>
                <w:rFonts w:ascii="Calibri Light" w:hAnsi="Calibri Light"/>
                <w:sz w:val="18"/>
                <w:szCs w:val="18"/>
              </w:rPr>
            </w:pPr>
            <w:r w:rsidRPr="003B1CBF">
              <w:rPr>
                <w:rFonts w:ascii="Calibri Light" w:hAnsi="Calibri Light"/>
                <w:sz w:val="18"/>
                <w:szCs w:val="18"/>
              </w:rPr>
              <w:t>Zazwyczaj ma duży problem ze  zrozumieniem ogólnego sensu prostych tekstów lub fragmentów tekstu.</w:t>
            </w:r>
          </w:p>
          <w:p w:rsidR="003B1CBF" w:rsidRPr="003B1CBF" w:rsidRDefault="003B1CBF" w:rsidP="003B1CBF">
            <w:pPr>
              <w:numPr>
                <w:ilvl w:val="0"/>
                <w:numId w:val="5"/>
              </w:numPr>
              <w:tabs>
                <w:tab w:val="clear" w:pos="720"/>
                <w:tab w:val="num" w:pos="132"/>
              </w:tabs>
              <w:ind w:left="170" w:hanging="170"/>
              <w:rPr>
                <w:rFonts w:ascii="Calibri Light" w:hAnsi="Calibri Light"/>
                <w:sz w:val="18"/>
                <w:szCs w:val="18"/>
              </w:rPr>
            </w:pPr>
            <w:r w:rsidRPr="003B1CBF">
              <w:rPr>
                <w:rFonts w:ascii="Calibri Light" w:hAnsi="Calibri Light"/>
                <w:sz w:val="18"/>
                <w:szCs w:val="18"/>
              </w:rPr>
              <w:t>Pomimo pomocy, z trudem znajduje w tekście określone informacje.</w:t>
            </w:r>
          </w:p>
          <w:p w:rsidR="003B1CBF" w:rsidRPr="003B1CBF" w:rsidRDefault="003B1CBF" w:rsidP="003B1CBF">
            <w:pPr>
              <w:numPr>
                <w:ilvl w:val="0"/>
                <w:numId w:val="5"/>
              </w:numPr>
              <w:tabs>
                <w:tab w:val="clear" w:pos="720"/>
                <w:tab w:val="num" w:pos="132"/>
              </w:tabs>
              <w:ind w:left="170" w:hanging="170"/>
              <w:rPr>
                <w:rFonts w:ascii="Calibri Light" w:hAnsi="Calibri Light" w:cs="Calibri Light"/>
                <w:sz w:val="18"/>
                <w:szCs w:val="18"/>
              </w:rPr>
            </w:pPr>
            <w:r w:rsidRPr="003B1CBF">
              <w:rPr>
                <w:rFonts w:ascii="Calibri Light" w:hAnsi="Calibri Light"/>
                <w:sz w:val="18"/>
                <w:szCs w:val="18"/>
              </w:rPr>
              <w:t xml:space="preserve"> Wyszukiwanie złożonych informacji stwarza mu prawie zawsze bardzo dużą trudność i zazwyczaj popełnia błędy (dot. np. wyszukiwania informacji </w:t>
            </w:r>
            <w:r w:rsidRPr="003B1CBF">
              <w:rPr>
                <w:rFonts w:ascii="Calibri Light" w:hAnsi="Calibri Light"/>
                <w:sz w:val="18"/>
                <w:szCs w:val="18"/>
              </w:rPr>
              <w:lastRenderedPageBreak/>
              <w:t>szczegółowych w tekstach o globalnym ociepleniu i wydarzeniach związanych z tematyką ekologiczną oraz w tekście o banku nasion).</w:t>
            </w:r>
          </w:p>
          <w:p w:rsidR="003B1CBF" w:rsidRPr="003B1CBF" w:rsidRDefault="003B1CBF" w:rsidP="003B1CBF">
            <w:pPr>
              <w:numPr>
                <w:ilvl w:val="0"/>
                <w:numId w:val="5"/>
              </w:numPr>
              <w:tabs>
                <w:tab w:val="clear" w:pos="720"/>
                <w:tab w:val="num" w:pos="132"/>
              </w:tabs>
              <w:ind w:left="170" w:hanging="170"/>
              <w:rPr>
                <w:rFonts w:ascii="Calibri Light" w:hAnsi="Calibri Light" w:cs="Calibri Light"/>
                <w:sz w:val="18"/>
                <w:szCs w:val="18"/>
              </w:rPr>
            </w:pPr>
            <w:r w:rsidRPr="003B1CBF">
              <w:rPr>
                <w:rFonts w:ascii="Calibri Light" w:hAnsi="Calibri Light"/>
                <w:sz w:val="18"/>
                <w:szCs w:val="18"/>
              </w:rPr>
              <w:t>Zazwyczaj bez pomocy nauczyciela lub kolegi nie jest w stanie określić głównej myśl tekstu lub fragmentu tekstu (dot. np. na temat problemów ekologicznych oraz banku nasion).</w:t>
            </w:r>
          </w:p>
        </w:tc>
        <w:tc>
          <w:tcPr>
            <w:tcW w:w="1812" w:type="dxa"/>
          </w:tcPr>
          <w:p w:rsidR="003B1CBF" w:rsidRPr="003B1CBF" w:rsidRDefault="003B1CBF" w:rsidP="003B1CBF">
            <w:pPr>
              <w:numPr>
                <w:ilvl w:val="0"/>
                <w:numId w:val="12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hAnsi="Calibri Light"/>
                <w:sz w:val="18"/>
                <w:szCs w:val="18"/>
              </w:rPr>
            </w:pPr>
            <w:r w:rsidRPr="003B1CBF">
              <w:rPr>
                <w:rFonts w:ascii="Calibri Light" w:hAnsi="Calibri Light"/>
                <w:sz w:val="18"/>
                <w:szCs w:val="18"/>
              </w:rPr>
              <w:lastRenderedPageBreak/>
              <w:t>Na ogół rozumie ogólny sens prostych tekstów lub fragmentów tekstu.</w:t>
            </w:r>
          </w:p>
          <w:p w:rsidR="003B1CBF" w:rsidRPr="003B1CBF" w:rsidRDefault="003B1CBF" w:rsidP="003B1CBF">
            <w:pPr>
              <w:numPr>
                <w:ilvl w:val="0"/>
                <w:numId w:val="12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hAnsi="Calibri Light"/>
                <w:sz w:val="18"/>
                <w:szCs w:val="18"/>
              </w:rPr>
            </w:pPr>
            <w:r w:rsidRPr="003B1CBF">
              <w:rPr>
                <w:rFonts w:ascii="Calibri Light" w:hAnsi="Calibri Light"/>
                <w:sz w:val="18"/>
                <w:szCs w:val="18"/>
              </w:rPr>
              <w:t>Z niewielką pomocą, na ogół znajduje w tekście określone informacje.</w:t>
            </w:r>
          </w:p>
          <w:p w:rsidR="003B1CBF" w:rsidRPr="003B1CBF" w:rsidRDefault="003B1CBF" w:rsidP="003B1CBF">
            <w:pPr>
              <w:numPr>
                <w:ilvl w:val="0"/>
                <w:numId w:val="12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hAnsi="Calibri Light" w:cs="Calibri Light"/>
                <w:sz w:val="18"/>
                <w:szCs w:val="18"/>
              </w:rPr>
            </w:pPr>
            <w:r w:rsidRPr="003B1CBF">
              <w:rPr>
                <w:rFonts w:ascii="Calibri Light" w:hAnsi="Calibri Light"/>
                <w:sz w:val="18"/>
                <w:szCs w:val="18"/>
              </w:rPr>
              <w:t xml:space="preserve">Przy wyszukiwaniu złożonych informacji, czasem popełnia błędy (dot. np. wyszukiwania informacji szczegółowych w tekstach o globalnym ociepleniu i </w:t>
            </w:r>
            <w:r w:rsidRPr="003B1CBF">
              <w:rPr>
                <w:rFonts w:ascii="Calibri Light" w:hAnsi="Calibri Light"/>
                <w:sz w:val="18"/>
                <w:szCs w:val="18"/>
              </w:rPr>
              <w:lastRenderedPageBreak/>
              <w:t>wydarzeniach związanych z tematyką ekologiczną oraz w tekście o banku nasion).</w:t>
            </w:r>
          </w:p>
          <w:p w:rsidR="003B1CBF" w:rsidRPr="003B1CBF" w:rsidRDefault="003B1CBF" w:rsidP="003B1CBF">
            <w:pPr>
              <w:numPr>
                <w:ilvl w:val="0"/>
                <w:numId w:val="12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hAnsi="Calibri Light" w:cs="Calibri Light"/>
                <w:sz w:val="18"/>
                <w:szCs w:val="18"/>
              </w:rPr>
            </w:pPr>
            <w:r w:rsidRPr="003B1CBF">
              <w:rPr>
                <w:rFonts w:ascii="Calibri Light" w:hAnsi="Calibri Light"/>
                <w:sz w:val="18"/>
                <w:szCs w:val="18"/>
              </w:rPr>
              <w:t xml:space="preserve">Z niewielką pomocą na ogół jest w stanie określić główną myśl tekstu lub fragmentu tekstu (dot. np. na temat problemów ekologicznych oraz banku nasion). </w:t>
            </w:r>
          </w:p>
        </w:tc>
        <w:tc>
          <w:tcPr>
            <w:tcW w:w="1812" w:type="dxa"/>
          </w:tcPr>
          <w:p w:rsidR="003B1CBF" w:rsidRPr="003B1CBF" w:rsidRDefault="003B1CBF" w:rsidP="003B1CBF">
            <w:pPr>
              <w:numPr>
                <w:ilvl w:val="0"/>
                <w:numId w:val="12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hAnsi="Calibri Light"/>
                <w:sz w:val="18"/>
                <w:szCs w:val="18"/>
              </w:rPr>
            </w:pPr>
            <w:r w:rsidRPr="003B1CBF">
              <w:rPr>
                <w:rFonts w:ascii="Calibri Light" w:hAnsi="Calibri Light"/>
                <w:sz w:val="18"/>
                <w:szCs w:val="18"/>
              </w:rPr>
              <w:lastRenderedPageBreak/>
              <w:t>Na ogół rozumie ogólny sens prostych i bardziej złożonych tekstów lub fragmentów tekstu.</w:t>
            </w:r>
          </w:p>
          <w:p w:rsidR="003B1CBF" w:rsidRPr="003B1CBF" w:rsidRDefault="003B1CBF" w:rsidP="003B1CBF">
            <w:pPr>
              <w:numPr>
                <w:ilvl w:val="0"/>
                <w:numId w:val="12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hAnsi="Calibri Light"/>
                <w:sz w:val="18"/>
                <w:szCs w:val="18"/>
              </w:rPr>
            </w:pPr>
            <w:r w:rsidRPr="003B1CBF">
              <w:rPr>
                <w:rFonts w:ascii="Calibri Light" w:hAnsi="Calibri Light"/>
                <w:sz w:val="18"/>
                <w:szCs w:val="18"/>
              </w:rPr>
              <w:t>Na ogół znajduje w tekście określone informacje.</w:t>
            </w:r>
          </w:p>
          <w:p w:rsidR="003B1CBF" w:rsidRPr="003B1CBF" w:rsidRDefault="003B1CBF" w:rsidP="003B1CBF">
            <w:pPr>
              <w:numPr>
                <w:ilvl w:val="0"/>
                <w:numId w:val="12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hAnsi="Calibri Light" w:cs="Calibri Light"/>
                <w:sz w:val="18"/>
                <w:szCs w:val="18"/>
              </w:rPr>
            </w:pPr>
            <w:r w:rsidRPr="003B1CBF">
              <w:rPr>
                <w:rFonts w:ascii="Calibri Light" w:hAnsi="Calibri Light"/>
                <w:sz w:val="18"/>
                <w:szCs w:val="18"/>
              </w:rPr>
              <w:t xml:space="preserve">Przy wyszukiwaniu złożonych informacji, zdarza mu się popełniać nieliczne błędy (dot. np. wyszukiwania informacji szczegółowych w tekstach o globalnym </w:t>
            </w:r>
            <w:r w:rsidRPr="003B1CBF">
              <w:rPr>
                <w:rFonts w:ascii="Calibri Light" w:hAnsi="Calibri Light"/>
                <w:sz w:val="18"/>
                <w:szCs w:val="18"/>
              </w:rPr>
              <w:lastRenderedPageBreak/>
              <w:t>ociepleniu i wydarzeniach związanych z tematyką ekologiczną oraz w tekście o banku nasion).</w:t>
            </w:r>
          </w:p>
          <w:p w:rsidR="003B1CBF" w:rsidRPr="003B1CBF" w:rsidRDefault="003B1CBF" w:rsidP="003B1CBF">
            <w:pPr>
              <w:numPr>
                <w:ilvl w:val="0"/>
                <w:numId w:val="12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hAnsi="Calibri Light" w:cs="Calibri Light"/>
                <w:sz w:val="18"/>
                <w:szCs w:val="18"/>
              </w:rPr>
            </w:pPr>
            <w:r w:rsidRPr="003B1CBF">
              <w:rPr>
                <w:rFonts w:ascii="Calibri Light" w:hAnsi="Calibri Light"/>
                <w:sz w:val="18"/>
                <w:szCs w:val="18"/>
              </w:rPr>
              <w:t>Na ogół jest w stanie samodzielnie określić główną myśl tekstu lub fragmentu tekstu (dot. np. na temat problemów ekologicznych oraz banku nasion).</w:t>
            </w:r>
          </w:p>
        </w:tc>
        <w:tc>
          <w:tcPr>
            <w:tcW w:w="1813" w:type="dxa"/>
          </w:tcPr>
          <w:p w:rsidR="003B1CBF" w:rsidRPr="003B1CBF" w:rsidRDefault="003B1CBF" w:rsidP="003B1CBF">
            <w:pPr>
              <w:numPr>
                <w:ilvl w:val="0"/>
                <w:numId w:val="12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hAnsi="Calibri Light"/>
                <w:sz w:val="18"/>
                <w:szCs w:val="18"/>
              </w:rPr>
            </w:pPr>
            <w:r w:rsidRPr="003B1CBF">
              <w:rPr>
                <w:rFonts w:ascii="Calibri Light" w:hAnsi="Calibri Light"/>
                <w:sz w:val="18"/>
                <w:szCs w:val="18"/>
              </w:rPr>
              <w:lastRenderedPageBreak/>
              <w:t>Bez trudu rozumie ogólny sens prostych i bardziej złożonych tekstów i fragmentów tekstu.</w:t>
            </w:r>
          </w:p>
          <w:p w:rsidR="003B1CBF" w:rsidRPr="003B1CBF" w:rsidRDefault="003B1CBF" w:rsidP="003B1CBF">
            <w:pPr>
              <w:numPr>
                <w:ilvl w:val="0"/>
                <w:numId w:val="12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hAnsi="Calibri Light"/>
                <w:sz w:val="18"/>
                <w:szCs w:val="18"/>
              </w:rPr>
            </w:pPr>
            <w:r w:rsidRPr="003B1CBF">
              <w:rPr>
                <w:rFonts w:ascii="Calibri Light" w:hAnsi="Calibri Light"/>
                <w:sz w:val="18"/>
                <w:szCs w:val="18"/>
              </w:rPr>
              <w:t>Bez trudu znajduje w tekście określone informacje.</w:t>
            </w:r>
          </w:p>
          <w:p w:rsidR="003B1CBF" w:rsidRPr="003B1CBF" w:rsidRDefault="003B1CBF" w:rsidP="003B1CBF">
            <w:pPr>
              <w:numPr>
                <w:ilvl w:val="0"/>
                <w:numId w:val="12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hAnsi="Calibri Light" w:cs="Calibri Light"/>
                <w:sz w:val="18"/>
                <w:szCs w:val="18"/>
              </w:rPr>
            </w:pPr>
            <w:r w:rsidRPr="003B1CBF">
              <w:rPr>
                <w:rFonts w:ascii="Calibri Light" w:hAnsi="Calibri Light"/>
                <w:sz w:val="18"/>
                <w:szCs w:val="18"/>
              </w:rPr>
              <w:t xml:space="preserve">Z łatwością, samodzielnie znajduje w tekście podstawowe oraz złożone informacje (dot. np. wyszukiwania informacji szczegółowych w tekstach o globalnym </w:t>
            </w:r>
            <w:r w:rsidRPr="003B1CBF">
              <w:rPr>
                <w:rFonts w:ascii="Calibri Light" w:hAnsi="Calibri Light"/>
                <w:sz w:val="18"/>
                <w:szCs w:val="18"/>
              </w:rPr>
              <w:lastRenderedPageBreak/>
              <w:t>ociepleniu i wydarzeniach związanych z tematyką ekologiczną oraz w tekście o banku nasion).</w:t>
            </w:r>
          </w:p>
          <w:p w:rsidR="003B1CBF" w:rsidRPr="003B1CBF" w:rsidRDefault="003B1CBF" w:rsidP="003B1CBF">
            <w:pPr>
              <w:numPr>
                <w:ilvl w:val="0"/>
                <w:numId w:val="12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hAnsi="Calibri Light" w:cs="Calibri Light"/>
                <w:sz w:val="18"/>
                <w:szCs w:val="18"/>
              </w:rPr>
            </w:pPr>
            <w:r w:rsidRPr="003B1CBF">
              <w:rPr>
                <w:rFonts w:ascii="Calibri Light" w:hAnsi="Calibri Light"/>
                <w:sz w:val="18"/>
                <w:szCs w:val="18"/>
              </w:rPr>
              <w:t>Samodzielnie określa główną myśl tekstu lub fragmentu tekstu (dot. np. na temat problemów ekologicznych oraz banku nasion).</w:t>
            </w:r>
          </w:p>
        </w:tc>
        <w:tc>
          <w:tcPr>
            <w:tcW w:w="1813" w:type="dxa"/>
          </w:tcPr>
          <w:p w:rsidR="003B1CBF" w:rsidRPr="003B1CBF" w:rsidRDefault="003B1CBF" w:rsidP="003B1CBF">
            <w:pPr>
              <w:numPr>
                <w:ilvl w:val="0"/>
                <w:numId w:val="12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hAnsi="Calibri Light"/>
                <w:sz w:val="18"/>
                <w:szCs w:val="18"/>
              </w:rPr>
            </w:pPr>
            <w:r w:rsidRPr="003B1CBF">
              <w:rPr>
                <w:rFonts w:ascii="Calibri Light" w:hAnsi="Calibri Light"/>
                <w:sz w:val="18"/>
                <w:szCs w:val="18"/>
              </w:rPr>
              <w:lastRenderedPageBreak/>
              <w:t>Bez trudu zawsze rozumie ogólny sens prostych i bardziej złożonych tekstów i fragmentów tekstu.</w:t>
            </w:r>
          </w:p>
          <w:p w:rsidR="003B1CBF" w:rsidRPr="003B1CBF" w:rsidRDefault="003B1CBF" w:rsidP="003B1CBF">
            <w:pPr>
              <w:numPr>
                <w:ilvl w:val="0"/>
                <w:numId w:val="12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hAnsi="Calibri Light"/>
                <w:sz w:val="18"/>
                <w:szCs w:val="18"/>
              </w:rPr>
            </w:pPr>
            <w:r w:rsidRPr="003B1CBF">
              <w:rPr>
                <w:rFonts w:ascii="Calibri Light" w:hAnsi="Calibri Light" w:cs="Calibri Light"/>
                <w:sz w:val="18"/>
                <w:szCs w:val="18"/>
              </w:rPr>
              <w:t xml:space="preserve">Swobodnie i bezbłędnie </w:t>
            </w:r>
            <w:r w:rsidRPr="003B1CBF">
              <w:rPr>
                <w:rFonts w:ascii="Calibri Light" w:hAnsi="Calibri Light"/>
                <w:sz w:val="18"/>
                <w:szCs w:val="18"/>
              </w:rPr>
              <w:t>znajduje w tekście określone informacje.</w:t>
            </w:r>
          </w:p>
          <w:p w:rsidR="003B1CBF" w:rsidRPr="003B1CBF" w:rsidRDefault="003B1CBF" w:rsidP="003B1CBF">
            <w:pPr>
              <w:numPr>
                <w:ilvl w:val="0"/>
                <w:numId w:val="12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hAnsi="Calibri Light" w:cs="Calibri Light"/>
                <w:sz w:val="18"/>
                <w:szCs w:val="18"/>
              </w:rPr>
            </w:pPr>
            <w:r w:rsidRPr="003B1CBF">
              <w:rPr>
                <w:rFonts w:ascii="Calibri Light" w:hAnsi="Calibri Light"/>
                <w:sz w:val="18"/>
                <w:szCs w:val="18"/>
              </w:rPr>
              <w:t xml:space="preserve">Z łatwością, samodzielnie, bezbłędnie znajduje w tekście podstawowe oraz złożone informacje (dot. np. wyszukiwania informacji </w:t>
            </w:r>
            <w:r w:rsidRPr="003B1CBF">
              <w:rPr>
                <w:rFonts w:ascii="Calibri Light" w:hAnsi="Calibri Light"/>
                <w:sz w:val="18"/>
                <w:szCs w:val="18"/>
              </w:rPr>
              <w:lastRenderedPageBreak/>
              <w:t>szczegółowych w tekstach o globalnym ociepleniu i wydarzeniach związanych z tematyką ekologiczną oraz w tekście o banku nasion).</w:t>
            </w:r>
          </w:p>
          <w:p w:rsidR="003B1CBF" w:rsidRPr="003B1CBF" w:rsidRDefault="003B1CBF" w:rsidP="003B1CBF">
            <w:pPr>
              <w:numPr>
                <w:ilvl w:val="0"/>
                <w:numId w:val="12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hAnsi="Calibri Light"/>
                <w:sz w:val="18"/>
                <w:szCs w:val="18"/>
              </w:rPr>
            </w:pPr>
            <w:r w:rsidRPr="003B1CBF">
              <w:rPr>
                <w:rFonts w:ascii="Calibri Light" w:hAnsi="Calibri Light"/>
                <w:sz w:val="18"/>
                <w:szCs w:val="18"/>
              </w:rPr>
              <w:t>Z łatwością, samodzielnie określa główną myśl tekstu lub fragmentu tekstu (dot. np. na temat problemów ekologicznych oraz banku nasion).</w:t>
            </w:r>
          </w:p>
        </w:tc>
      </w:tr>
    </w:tbl>
    <w:p w:rsidR="003B1CBF" w:rsidRDefault="003B1CBF"/>
    <w:p w:rsidR="00B51FC0" w:rsidRPr="009738CD" w:rsidRDefault="00B51FC0">
      <w:pPr>
        <w:rPr>
          <w:b/>
        </w:rPr>
      </w:pPr>
    </w:p>
    <w:p w:rsidR="00B51FC0" w:rsidRPr="009738CD" w:rsidRDefault="00B51FC0">
      <w:pPr>
        <w:rPr>
          <w:b/>
        </w:rPr>
      </w:pPr>
      <w:r w:rsidRPr="009738CD">
        <w:rPr>
          <w:b/>
        </w:rPr>
        <w:t>UNIT</w:t>
      </w:r>
      <w:r w:rsidR="009738CD">
        <w:rPr>
          <w:b/>
        </w:rPr>
        <w:t xml:space="preserve"> 3: ZNAJOMOŚĆ ŚRODKÓW JĘZYKOWYCH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B51FC0" w:rsidTr="00B51FC0">
        <w:tc>
          <w:tcPr>
            <w:tcW w:w="1812" w:type="dxa"/>
          </w:tcPr>
          <w:p w:rsidR="00B51FC0" w:rsidRDefault="00B51FC0">
            <w:r>
              <w:t>2</w:t>
            </w:r>
          </w:p>
        </w:tc>
        <w:tc>
          <w:tcPr>
            <w:tcW w:w="1812" w:type="dxa"/>
          </w:tcPr>
          <w:p w:rsidR="00B51FC0" w:rsidRDefault="00B51FC0">
            <w:r>
              <w:t>3</w:t>
            </w:r>
          </w:p>
        </w:tc>
        <w:tc>
          <w:tcPr>
            <w:tcW w:w="1812" w:type="dxa"/>
          </w:tcPr>
          <w:p w:rsidR="00B51FC0" w:rsidRDefault="00B51FC0">
            <w:r>
              <w:t>4</w:t>
            </w:r>
          </w:p>
        </w:tc>
        <w:tc>
          <w:tcPr>
            <w:tcW w:w="1813" w:type="dxa"/>
          </w:tcPr>
          <w:p w:rsidR="00B51FC0" w:rsidRDefault="00B51FC0">
            <w:r>
              <w:t>5</w:t>
            </w:r>
          </w:p>
        </w:tc>
        <w:tc>
          <w:tcPr>
            <w:tcW w:w="1813" w:type="dxa"/>
          </w:tcPr>
          <w:p w:rsidR="00B51FC0" w:rsidRDefault="00B51FC0">
            <w:r>
              <w:t>6</w:t>
            </w:r>
          </w:p>
        </w:tc>
      </w:tr>
      <w:tr w:rsidR="00B51FC0" w:rsidTr="00B51FC0">
        <w:tc>
          <w:tcPr>
            <w:tcW w:w="1812" w:type="dxa"/>
          </w:tcPr>
          <w:p w:rsidR="00B51FC0" w:rsidRPr="004E07CF" w:rsidRDefault="00422FA9" w:rsidP="00B51FC0">
            <w:pPr>
              <w:numPr>
                <w:ilvl w:val="0"/>
                <w:numId w:val="13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4E07CF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 xml:space="preserve">Z </w:t>
            </w:r>
            <w:r w:rsidR="00B51FC0" w:rsidRPr="004E07CF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trudem stosuje słownictwo do opisu problemów społecznych i sposobów ich rozwiązywania.</w:t>
            </w:r>
          </w:p>
          <w:p w:rsidR="00B51FC0" w:rsidRPr="004E07CF" w:rsidRDefault="00B51FC0" w:rsidP="00B51FC0">
            <w:pPr>
              <w:numPr>
                <w:ilvl w:val="0"/>
                <w:numId w:val="13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4E07CF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Słabo zna wyrażenia służące perswadowaniu, zachęcaniu i wyrażaniu wątpliwości.</w:t>
            </w:r>
          </w:p>
          <w:p w:rsidR="00B51FC0" w:rsidRPr="004E07CF" w:rsidRDefault="00B51FC0" w:rsidP="00B51FC0">
            <w:pPr>
              <w:numPr>
                <w:ilvl w:val="0"/>
                <w:numId w:val="13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4E07CF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Słabo zna słownictwo z zakresu: uczestnictwo w życiu politycznym oraz zagadnienia związane z byciem obywatelem państwa.</w:t>
            </w:r>
          </w:p>
          <w:p w:rsidR="00B51FC0" w:rsidRPr="004E07CF" w:rsidRDefault="00B51FC0" w:rsidP="00B51FC0">
            <w:pPr>
              <w:numPr>
                <w:ilvl w:val="0"/>
                <w:numId w:val="11"/>
              </w:numPr>
              <w:tabs>
                <w:tab w:val="num" w:pos="436"/>
              </w:tabs>
              <w:suppressAutoHyphens/>
              <w:ind w:left="323" w:hanging="252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4E07CF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Z trudem i popełniając liczne błędy, tworzy zdania w zerowym, pierwszym i drugim trybie warunkowym.</w:t>
            </w:r>
          </w:p>
          <w:p w:rsidR="00B51FC0" w:rsidRPr="004E07CF" w:rsidRDefault="00B51FC0" w:rsidP="00B51FC0">
            <w:pPr>
              <w:numPr>
                <w:ilvl w:val="0"/>
                <w:numId w:val="11"/>
              </w:numPr>
              <w:tabs>
                <w:tab w:val="num" w:pos="436"/>
              </w:tabs>
              <w:suppressAutoHyphens/>
              <w:ind w:left="323" w:hanging="252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4E07CF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 xml:space="preserve">stosuje spójnik </w:t>
            </w:r>
            <w:proofErr w:type="spellStart"/>
            <w:r w:rsidRPr="004E07CF">
              <w:rPr>
                <w:rFonts w:ascii="Calibri Light" w:eastAsia="Times New Roman" w:hAnsi="Calibri Light" w:cs="Times New Roman"/>
                <w:i/>
                <w:sz w:val="18"/>
                <w:szCs w:val="18"/>
                <w:lang w:eastAsia="pl-PL"/>
              </w:rPr>
              <w:t>unless</w:t>
            </w:r>
            <w:proofErr w:type="spellEnd"/>
            <w:r w:rsidRPr="004E07CF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, popełniając bardzo liczne błędy.</w:t>
            </w:r>
          </w:p>
          <w:p w:rsidR="00B51FC0" w:rsidRPr="004E07CF" w:rsidRDefault="00B51FC0" w:rsidP="00B51FC0">
            <w:pPr>
              <w:numPr>
                <w:ilvl w:val="0"/>
                <w:numId w:val="11"/>
              </w:numPr>
              <w:tabs>
                <w:tab w:val="num" w:pos="436"/>
              </w:tabs>
              <w:suppressAutoHyphens/>
              <w:ind w:left="323" w:hanging="252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4E07CF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lastRenderedPageBreak/>
              <w:t>Słabo zna zasady słowotwórstwa i zazwyczaj nie potrafi poprawnie tworzyć rzeczowników i przymiotników.</w:t>
            </w:r>
          </w:p>
          <w:p w:rsidR="00B51FC0" w:rsidRPr="004E07CF" w:rsidRDefault="00B51FC0" w:rsidP="00B51FC0">
            <w:pPr>
              <w:numPr>
                <w:ilvl w:val="0"/>
                <w:numId w:val="11"/>
              </w:numPr>
              <w:tabs>
                <w:tab w:val="num" w:pos="436"/>
              </w:tabs>
              <w:suppressAutoHyphens/>
              <w:ind w:left="323" w:hanging="252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4E07CF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 xml:space="preserve">Słabo zna i zazwyczaj popełnia liczne błędy, stosując wyrażenie </w:t>
            </w:r>
            <w:r w:rsidRPr="004E07CF">
              <w:rPr>
                <w:rFonts w:ascii="Calibri Light" w:eastAsia="Times New Roman" w:hAnsi="Calibri Light" w:cs="Times New Roman"/>
                <w:i/>
                <w:sz w:val="18"/>
                <w:szCs w:val="18"/>
                <w:lang w:eastAsia="pl-PL"/>
              </w:rPr>
              <w:t xml:space="preserve">be </w:t>
            </w:r>
            <w:proofErr w:type="spellStart"/>
            <w:r w:rsidRPr="004E07CF">
              <w:rPr>
                <w:rFonts w:ascii="Calibri Light" w:eastAsia="Times New Roman" w:hAnsi="Calibri Light" w:cs="Times New Roman"/>
                <w:i/>
                <w:sz w:val="18"/>
                <w:szCs w:val="18"/>
                <w:lang w:eastAsia="pl-PL"/>
              </w:rPr>
              <w:t>able</w:t>
            </w:r>
            <w:proofErr w:type="spellEnd"/>
            <w:r w:rsidRPr="004E07CF">
              <w:rPr>
                <w:rFonts w:ascii="Calibri Light" w:eastAsia="Times New Roman" w:hAnsi="Calibri Light" w:cs="Times New Roman"/>
                <w:i/>
                <w:sz w:val="18"/>
                <w:szCs w:val="18"/>
                <w:lang w:eastAsia="pl-PL"/>
              </w:rPr>
              <w:t xml:space="preserve"> to.</w:t>
            </w:r>
            <w:r w:rsidRPr="004E07CF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 xml:space="preserve"> </w:t>
            </w:r>
          </w:p>
          <w:p w:rsidR="00B51FC0" w:rsidRPr="004E07CF" w:rsidRDefault="00B51FC0" w:rsidP="00B51FC0">
            <w:pPr>
              <w:rPr>
                <w:sz w:val="18"/>
                <w:szCs w:val="18"/>
              </w:rPr>
            </w:pPr>
            <w:r w:rsidRPr="004E07CF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 xml:space="preserve">Słabo zna i zazwyczaj popełnia bardzo liczne błędy, stosując określenia ilości </w:t>
            </w:r>
            <w:r w:rsidRPr="004E07CF">
              <w:rPr>
                <w:rFonts w:ascii="Calibri Light" w:eastAsia="Times New Roman" w:hAnsi="Calibri Light" w:cs="Times New Roman"/>
                <w:i/>
                <w:sz w:val="18"/>
                <w:szCs w:val="18"/>
                <w:lang w:eastAsia="pl-PL"/>
              </w:rPr>
              <w:t xml:space="preserve">(a) </w:t>
            </w:r>
            <w:proofErr w:type="spellStart"/>
            <w:r w:rsidRPr="004E07CF">
              <w:rPr>
                <w:rFonts w:ascii="Calibri Light" w:eastAsia="Times New Roman" w:hAnsi="Calibri Light" w:cs="Times New Roman"/>
                <w:i/>
                <w:sz w:val="18"/>
                <w:szCs w:val="18"/>
                <w:lang w:eastAsia="pl-PL"/>
              </w:rPr>
              <w:t>little</w:t>
            </w:r>
            <w:proofErr w:type="spellEnd"/>
            <w:r w:rsidRPr="004E07CF">
              <w:rPr>
                <w:rFonts w:ascii="Calibri Light" w:eastAsia="Times New Roman" w:hAnsi="Calibri Light" w:cs="Times New Roman"/>
                <w:i/>
                <w:sz w:val="18"/>
                <w:szCs w:val="18"/>
                <w:lang w:eastAsia="pl-PL"/>
              </w:rPr>
              <w:t xml:space="preserve"> </w:t>
            </w:r>
            <w:r w:rsidRPr="004E07CF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i</w:t>
            </w:r>
            <w:r w:rsidRPr="004E07CF">
              <w:rPr>
                <w:rFonts w:ascii="Calibri Light" w:eastAsia="Times New Roman" w:hAnsi="Calibri Light" w:cs="Times New Roman"/>
                <w:i/>
                <w:sz w:val="18"/>
                <w:szCs w:val="18"/>
                <w:lang w:eastAsia="pl-PL"/>
              </w:rPr>
              <w:t xml:space="preserve"> (a) </w:t>
            </w:r>
            <w:proofErr w:type="spellStart"/>
            <w:r w:rsidRPr="004E07CF">
              <w:rPr>
                <w:rFonts w:ascii="Calibri Light" w:eastAsia="Times New Roman" w:hAnsi="Calibri Light" w:cs="Times New Roman"/>
                <w:i/>
                <w:sz w:val="18"/>
                <w:szCs w:val="18"/>
                <w:lang w:eastAsia="pl-PL"/>
              </w:rPr>
              <w:t>few</w:t>
            </w:r>
            <w:proofErr w:type="spellEnd"/>
            <w:r w:rsidRPr="004E07CF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812" w:type="dxa"/>
          </w:tcPr>
          <w:p w:rsidR="00B51FC0" w:rsidRPr="004E07CF" w:rsidRDefault="00B51FC0" w:rsidP="00B51FC0">
            <w:pPr>
              <w:numPr>
                <w:ilvl w:val="0"/>
                <w:numId w:val="13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4E07CF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lastRenderedPageBreak/>
              <w:t>Zazwyczaj zna słownictwo do opisu problemów społecznych i sposobów ich rozwiązywania, jednak popełnia dość liczne błędy.</w:t>
            </w:r>
          </w:p>
          <w:p w:rsidR="00B51FC0" w:rsidRPr="004E07CF" w:rsidRDefault="00B51FC0" w:rsidP="00B51FC0">
            <w:pPr>
              <w:numPr>
                <w:ilvl w:val="0"/>
                <w:numId w:val="13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4E07CF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Popełnia dość liczne błędy stosując wyrażenia służące perswadowaniu, zachęcaniu i wyrażaniu wątpliwości.</w:t>
            </w:r>
          </w:p>
          <w:p w:rsidR="00B51FC0" w:rsidRPr="004E07CF" w:rsidRDefault="00B51FC0" w:rsidP="00B51FC0">
            <w:pPr>
              <w:numPr>
                <w:ilvl w:val="0"/>
                <w:numId w:val="13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4E07CF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Dość dobrze zna słownictwo z zakresu: uczestnictwo w życiu politycznym oraz zagadnienia związane z byciem obywatelem państwa, jednak popełnia dość liczne błędy.</w:t>
            </w:r>
          </w:p>
          <w:p w:rsidR="00B51FC0" w:rsidRPr="004E07CF" w:rsidRDefault="00B51FC0" w:rsidP="00B51FC0">
            <w:pPr>
              <w:numPr>
                <w:ilvl w:val="0"/>
                <w:numId w:val="11"/>
              </w:numPr>
              <w:tabs>
                <w:tab w:val="num" w:pos="436"/>
              </w:tabs>
              <w:suppressAutoHyphens/>
              <w:ind w:left="323" w:hanging="252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4E07CF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Popełniając dość liczne błędy, tworzy zdania w zerowym, pierwszym i drugim trybie warunkowym.</w:t>
            </w:r>
          </w:p>
          <w:p w:rsidR="00B51FC0" w:rsidRPr="004E07CF" w:rsidRDefault="00B51FC0" w:rsidP="00B51FC0">
            <w:pPr>
              <w:numPr>
                <w:ilvl w:val="0"/>
                <w:numId w:val="11"/>
              </w:numPr>
              <w:tabs>
                <w:tab w:val="num" w:pos="436"/>
              </w:tabs>
              <w:suppressAutoHyphens/>
              <w:ind w:left="323" w:hanging="252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4E07CF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lastRenderedPageBreak/>
              <w:t xml:space="preserve">Stosuje spójnik </w:t>
            </w:r>
            <w:proofErr w:type="spellStart"/>
            <w:r w:rsidRPr="004E07CF">
              <w:rPr>
                <w:rFonts w:ascii="Calibri Light" w:eastAsia="Times New Roman" w:hAnsi="Calibri Light" w:cs="Times New Roman"/>
                <w:i/>
                <w:sz w:val="18"/>
                <w:szCs w:val="18"/>
                <w:lang w:eastAsia="pl-PL"/>
              </w:rPr>
              <w:t>unless</w:t>
            </w:r>
            <w:proofErr w:type="spellEnd"/>
            <w:r w:rsidRPr="004E07CF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, popełniając dość liczne błędy.</w:t>
            </w:r>
          </w:p>
          <w:p w:rsidR="00B51FC0" w:rsidRPr="004E07CF" w:rsidRDefault="00B51FC0" w:rsidP="00B51FC0">
            <w:pPr>
              <w:numPr>
                <w:ilvl w:val="0"/>
                <w:numId w:val="11"/>
              </w:numPr>
              <w:tabs>
                <w:tab w:val="num" w:pos="436"/>
              </w:tabs>
              <w:suppressAutoHyphens/>
              <w:ind w:left="323" w:hanging="252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4E07CF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Zazwyczaj zna zasady słowotwórstwa, ale z trudem tworzy rzeczowniki i przymiotniki, popełniając dość liczne błędy.</w:t>
            </w:r>
          </w:p>
          <w:p w:rsidR="00B51FC0" w:rsidRPr="004E07CF" w:rsidRDefault="00B51FC0" w:rsidP="00B51FC0">
            <w:pPr>
              <w:numPr>
                <w:ilvl w:val="0"/>
                <w:numId w:val="11"/>
              </w:numPr>
              <w:tabs>
                <w:tab w:val="num" w:pos="436"/>
              </w:tabs>
              <w:suppressAutoHyphens/>
              <w:ind w:left="323" w:hanging="252"/>
              <w:rPr>
                <w:rFonts w:ascii="Calibri Light" w:eastAsia="Times New Roman" w:hAnsi="Calibri Light" w:cs="Calibri Light"/>
                <w:color w:val="FF0000"/>
                <w:sz w:val="18"/>
                <w:szCs w:val="18"/>
                <w:lang w:eastAsia="pl-PL"/>
              </w:rPr>
            </w:pPr>
            <w:r w:rsidRPr="004E07CF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 xml:space="preserve">Zazwyczaj zna wyrażenie </w:t>
            </w:r>
            <w:r w:rsidRPr="004E07CF">
              <w:rPr>
                <w:rFonts w:ascii="Calibri Light" w:eastAsia="Times New Roman" w:hAnsi="Calibri Light" w:cs="Times New Roman"/>
                <w:i/>
                <w:sz w:val="18"/>
                <w:szCs w:val="18"/>
                <w:lang w:eastAsia="pl-PL"/>
              </w:rPr>
              <w:t xml:space="preserve">be </w:t>
            </w:r>
            <w:proofErr w:type="spellStart"/>
            <w:r w:rsidRPr="004E07CF">
              <w:rPr>
                <w:rFonts w:ascii="Calibri Light" w:eastAsia="Times New Roman" w:hAnsi="Calibri Light" w:cs="Times New Roman"/>
                <w:i/>
                <w:sz w:val="18"/>
                <w:szCs w:val="18"/>
                <w:lang w:eastAsia="pl-PL"/>
              </w:rPr>
              <w:t>able</w:t>
            </w:r>
            <w:proofErr w:type="spellEnd"/>
            <w:r w:rsidRPr="004E07CF">
              <w:rPr>
                <w:rFonts w:ascii="Calibri Light" w:eastAsia="Times New Roman" w:hAnsi="Calibri Light" w:cs="Times New Roman"/>
                <w:i/>
                <w:sz w:val="18"/>
                <w:szCs w:val="18"/>
                <w:lang w:eastAsia="pl-PL"/>
              </w:rPr>
              <w:t xml:space="preserve"> to</w:t>
            </w:r>
            <w:r w:rsidRPr="004E07CF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,</w:t>
            </w:r>
            <w:r w:rsidRPr="004E07CF">
              <w:rPr>
                <w:rFonts w:ascii="Calibri Light" w:eastAsia="Times New Roman" w:hAnsi="Calibri Light" w:cs="Times New Roman"/>
                <w:i/>
                <w:sz w:val="18"/>
                <w:szCs w:val="18"/>
                <w:lang w:eastAsia="pl-PL"/>
              </w:rPr>
              <w:t xml:space="preserve"> </w:t>
            </w:r>
            <w:r w:rsidRPr="004E07CF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ale popełnia dość liczne błędy</w:t>
            </w:r>
            <w:r w:rsidRPr="004E07CF">
              <w:rPr>
                <w:rFonts w:ascii="Calibri Light" w:eastAsia="Times New Roman" w:hAnsi="Calibri Light" w:cs="Times New Roman"/>
                <w:i/>
                <w:sz w:val="18"/>
                <w:szCs w:val="18"/>
                <w:lang w:eastAsia="pl-PL"/>
              </w:rPr>
              <w:t>.</w:t>
            </w:r>
            <w:r w:rsidRPr="004E07CF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 xml:space="preserve"> </w:t>
            </w:r>
          </w:p>
          <w:p w:rsidR="00B51FC0" w:rsidRPr="004E07CF" w:rsidRDefault="00B51FC0" w:rsidP="00B51FC0">
            <w:pPr>
              <w:rPr>
                <w:sz w:val="18"/>
                <w:szCs w:val="18"/>
              </w:rPr>
            </w:pPr>
            <w:r w:rsidRPr="004E07CF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 xml:space="preserve">Zazwyczaj zna określenia ilości </w:t>
            </w:r>
            <w:r w:rsidRPr="004E07CF">
              <w:rPr>
                <w:rFonts w:ascii="Calibri Light" w:eastAsia="Times New Roman" w:hAnsi="Calibri Light" w:cs="Times New Roman"/>
                <w:i/>
                <w:sz w:val="18"/>
                <w:szCs w:val="18"/>
                <w:lang w:eastAsia="pl-PL"/>
              </w:rPr>
              <w:t xml:space="preserve">(a) </w:t>
            </w:r>
            <w:proofErr w:type="spellStart"/>
            <w:r w:rsidRPr="004E07CF">
              <w:rPr>
                <w:rFonts w:ascii="Calibri Light" w:eastAsia="Times New Roman" w:hAnsi="Calibri Light" w:cs="Times New Roman"/>
                <w:i/>
                <w:sz w:val="18"/>
                <w:szCs w:val="18"/>
                <w:lang w:eastAsia="pl-PL"/>
              </w:rPr>
              <w:t>little</w:t>
            </w:r>
            <w:proofErr w:type="spellEnd"/>
            <w:r w:rsidRPr="004E07CF">
              <w:rPr>
                <w:rFonts w:ascii="Calibri Light" w:eastAsia="Times New Roman" w:hAnsi="Calibri Light" w:cs="Times New Roman"/>
                <w:i/>
                <w:sz w:val="18"/>
                <w:szCs w:val="18"/>
                <w:lang w:eastAsia="pl-PL"/>
              </w:rPr>
              <w:t xml:space="preserve"> </w:t>
            </w:r>
            <w:r w:rsidRPr="004E07CF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i</w:t>
            </w:r>
            <w:r w:rsidRPr="004E07CF">
              <w:rPr>
                <w:rFonts w:ascii="Calibri Light" w:eastAsia="Times New Roman" w:hAnsi="Calibri Light" w:cs="Times New Roman"/>
                <w:i/>
                <w:sz w:val="18"/>
                <w:szCs w:val="18"/>
                <w:lang w:eastAsia="pl-PL"/>
              </w:rPr>
              <w:t xml:space="preserve"> (a) </w:t>
            </w:r>
            <w:proofErr w:type="spellStart"/>
            <w:r w:rsidRPr="004E07CF">
              <w:rPr>
                <w:rFonts w:ascii="Calibri Light" w:eastAsia="Times New Roman" w:hAnsi="Calibri Light" w:cs="Times New Roman"/>
                <w:i/>
                <w:sz w:val="18"/>
                <w:szCs w:val="18"/>
                <w:lang w:eastAsia="pl-PL"/>
              </w:rPr>
              <w:t>few</w:t>
            </w:r>
            <w:proofErr w:type="spellEnd"/>
            <w:r w:rsidRPr="004E07CF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, ale popełnia dość liczne błędy.</w:t>
            </w:r>
          </w:p>
        </w:tc>
        <w:tc>
          <w:tcPr>
            <w:tcW w:w="1812" w:type="dxa"/>
          </w:tcPr>
          <w:p w:rsidR="00B51FC0" w:rsidRPr="004E07CF" w:rsidRDefault="00B51FC0" w:rsidP="00B51FC0">
            <w:pPr>
              <w:numPr>
                <w:ilvl w:val="0"/>
                <w:numId w:val="13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4E07CF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lastRenderedPageBreak/>
              <w:t>Dość dobrze zna wyrażenia służące perswadowaniu, zachęcaniu i wyrażaniu wątpliwości i zazwyczaj stosuje je poprawnie.</w:t>
            </w:r>
          </w:p>
          <w:p w:rsidR="00B51FC0" w:rsidRPr="004E07CF" w:rsidRDefault="00B51FC0" w:rsidP="00B51FC0">
            <w:pPr>
              <w:numPr>
                <w:ilvl w:val="0"/>
                <w:numId w:val="13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4E07CF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W większości zna słownictwo z zakresu: uczestnictwo w życiu politycznym oraz zagadnienia związane z byciem obywatelem państwa.</w:t>
            </w:r>
          </w:p>
          <w:p w:rsidR="00B51FC0" w:rsidRPr="004E07CF" w:rsidRDefault="00B51FC0" w:rsidP="00B51FC0">
            <w:pPr>
              <w:numPr>
                <w:ilvl w:val="0"/>
                <w:numId w:val="11"/>
              </w:numPr>
              <w:tabs>
                <w:tab w:val="num" w:pos="436"/>
              </w:tabs>
              <w:suppressAutoHyphens/>
              <w:ind w:left="323" w:hanging="252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4E07CF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Popełniając czasem nieliczne błędy, tworzy zdania w zerowym, pierwszym i drugim trybie warunkowym.</w:t>
            </w:r>
          </w:p>
          <w:p w:rsidR="00B51FC0" w:rsidRPr="004E07CF" w:rsidRDefault="00B51FC0" w:rsidP="00B51FC0">
            <w:pPr>
              <w:numPr>
                <w:ilvl w:val="0"/>
                <w:numId w:val="11"/>
              </w:numPr>
              <w:tabs>
                <w:tab w:val="num" w:pos="436"/>
              </w:tabs>
              <w:suppressAutoHyphens/>
              <w:ind w:left="323" w:hanging="252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4E07CF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 xml:space="preserve">Stosuje spójnik </w:t>
            </w:r>
            <w:proofErr w:type="spellStart"/>
            <w:r w:rsidRPr="004E07CF">
              <w:rPr>
                <w:rFonts w:ascii="Calibri Light" w:eastAsia="Times New Roman" w:hAnsi="Calibri Light" w:cs="Times New Roman"/>
                <w:i/>
                <w:sz w:val="18"/>
                <w:szCs w:val="18"/>
                <w:lang w:eastAsia="pl-PL"/>
              </w:rPr>
              <w:t>unless</w:t>
            </w:r>
            <w:proofErr w:type="spellEnd"/>
            <w:r w:rsidRPr="004E07CF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, czasem popełniając nieliczne błędy.</w:t>
            </w:r>
          </w:p>
          <w:p w:rsidR="00B51FC0" w:rsidRPr="004E07CF" w:rsidRDefault="00B51FC0" w:rsidP="00B51FC0">
            <w:pPr>
              <w:numPr>
                <w:ilvl w:val="0"/>
                <w:numId w:val="11"/>
              </w:numPr>
              <w:tabs>
                <w:tab w:val="num" w:pos="436"/>
              </w:tabs>
              <w:suppressAutoHyphens/>
              <w:ind w:left="323" w:hanging="252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4E07CF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 xml:space="preserve">Zna zasady słowotwórstwa i zazwyczaj potrafi poprawnie tworzyć </w:t>
            </w:r>
            <w:r w:rsidRPr="004E07CF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lastRenderedPageBreak/>
              <w:t>rzeczowniki i przymiotniki.</w:t>
            </w:r>
          </w:p>
          <w:p w:rsidR="00B51FC0" w:rsidRPr="004E07CF" w:rsidRDefault="00B51FC0" w:rsidP="00B51FC0">
            <w:pPr>
              <w:numPr>
                <w:ilvl w:val="0"/>
                <w:numId w:val="11"/>
              </w:numPr>
              <w:tabs>
                <w:tab w:val="num" w:pos="436"/>
              </w:tabs>
              <w:suppressAutoHyphens/>
              <w:ind w:left="323" w:hanging="252"/>
              <w:rPr>
                <w:rFonts w:ascii="Calibri Light" w:eastAsia="Times New Roman" w:hAnsi="Calibri Light" w:cs="Calibri Light"/>
                <w:color w:val="FF0000"/>
                <w:sz w:val="18"/>
                <w:szCs w:val="18"/>
                <w:lang w:eastAsia="pl-PL"/>
              </w:rPr>
            </w:pPr>
            <w:r w:rsidRPr="004E07CF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 xml:space="preserve">Zna i zazwyczaj poprawnie stosuje wyrażenie </w:t>
            </w:r>
            <w:r w:rsidRPr="004E07CF">
              <w:rPr>
                <w:rFonts w:ascii="Calibri Light" w:eastAsia="Times New Roman" w:hAnsi="Calibri Light" w:cs="Times New Roman"/>
                <w:i/>
                <w:sz w:val="18"/>
                <w:szCs w:val="18"/>
                <w:lang w:eastAsia="pl-PL"/>
              </w:rPr>
              <w:t xml:space="preserve">be </w:t>
            </w:r>
            <w:proofErr w:type="spellStart"/>
            <w:r w:rsidRPr="004E07CF">
              <w:rPr>
                <w:rFonts w:ascii="Calibri Light" w:eastAsia="Times New Roman" w:hAnsi="Calibri Light" w:cs="Times New Roman"/>
                <w:i/>
                <w:sz w:val="18"/>
                <w:szCs w:val="18"/>
                <w:lang w:eastAsia="pl-PL"/>
              </w:rPr>
              <w:t>able</w:t>
            </w:r>
            <w:proofErr w:type="spellEnd"/>
            <w:r w:rsidRPr="004E07CF">
              <w:rPr>
                <w:rFonts w:ascii="Calibri Light" w:eastAsia="Times New Roman" w:hAnsi="Calibri Light" w:cs="Times New Roman"/>
                <w:i/>
                <w:sz w:val="18"/>
                <w:szCs w:val="18"/>
                <w:lang w:eastAsia="pl-PL"/>
              </w:rPr>
              <w:t xml:space="preserve"> to.</w:t>
            </w:r>
          </w:p>
          <w:p w:rsidR="00B51FC0" w:rsidRPr="004E07CF" w:rsidRDefault="00B51FC0" w:rsidP="00B51FC0">
            <w:pPr>
              <w:rPr>
                <w:sz w:val="18"/>
                <w:szCs w:val="18"/>
              </w:rPr>
            </w:pPr>
            <w:r w:rsidRPr="004E07CF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 xml:space="preserve">Zna i zazwyczaj poprawnie stosuje określenia ilości </w:t>
            </w:r>
            <w:r w:rsidRPr="004E07CF">
              <w:rPr>
                <w:rFonts w:ascii="Calibri Light" w:eastAsia="Times New Roman" w:hAnsi="Calibri Light" w:cs="Times New Roman"/>
                <w:i/>
                <w:sz w:val="18"/>
                <w:szCs w:val="18"/>
                <w:lang w:eastAsia="pl-PL"/>
              </w:rPr>
              <w:t xml:space="preserve">(a) </w:t>
            </w:r>
            <w:proofErr w:type="spellStart"/>
            <w:r w:rsidRPr="004E07CF">
              <w:rPr>
                <w:rFonts w:ascii="Calibri Light" w:eastAsia="Times New Roman" w:hAnsi="Calibri Light" w:cs="Times New Roman"/>
                <w:i/>
                <w:sz w:val="18"/>
                <w:szCs w:val="18"/>
                <w:lang w:eastAsia="pl-PL"/>
              </w:rPr>
              <w:t>little</w:t>
            </w:r>
            <w:proofErr w:type="spellEnd"/>
            <w:r w:rsidRPr="004E07CF">
              <w:rPr>
                <w:rFonts w:ascii="Calibri Light" w:eastAsia="Times New Roman" w:hAnsi="Calibri Light" w:cs="Times New Roman"/>
                <w:i/>
                <w:sz w:val="18"/>
                <w:szCs w:val="18"/>
                <w:lang w:eastAsia="pl-PL"/>
              </w:rPr>
              <w:t xml:space="preserve"> </w:t>
            </w:r>
            <w:r w:rsidRPr="004E07CF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i</w:t>
            </w:r>
            <w:r w:rsidRPr="004E07CF">
              <w:rPr>
                <w:rFonts w:ascii="Calibri Light" w:eastAsia="Times New Roman" w:hAnsi="Calibri Light" w:cs="Times New Roman"/>
                <w:i/>
                <w:sz w:val="18"/>
                <w:szCs w:val="18"/>
                <w:lang w:eastAsia="pl-PL"/>
              </w:rPr>
              <w:t xml:space="preserve"> (a) </w:t>
            </w:r>
            <w:proofErr w:type="spellStart"/>
            <w:r w:rsidRPr="004E07CF">
              <w:rPr>
                <w:rFonts w:ascii="Calibri Light" w:eastAsia="Times New Roman" w:hAnsi="Calibri Light" w:cs="Times New Roman"/>
                <w:i/>
                <w:sz w:val="18"/>
                <w:szCs w:val="18"/>
                <w:lang w:eastAsia="pl-PL"/>
              </w:rPr>
              <w:t>few</w:t>
            </w:r>
            <w:proofErr w:type="spellEnd"/>
            <w:r w:rsidRPr="004E07CF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813" w:type="dxa"/>
          </w:tcPr>
          <w:p w:rsidR="00B51FC0" w:rsidRPr="004E07CF" w:rsidRDefault="00B51FC0" w:rsidP="00B51FC0">
            <w:pPr>
              <w:numPr>
                <w:ilvl w:val="0"/>
                <w:numId w:val="13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4E07CF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lastRenderedPageBreak/>
              <w:t>Dobrze zna wyrażenia służące perswadowaniu, zachęcaniu i wyrażaniu wątpliwości i stosuje je poprawnie.</w:t>
            </w:r>
          </w:p>
          <w:p w:rsidR="00B51FC0" w:rsidRPr="004E07CF" w:rsidRDefault="00B51FC0" w:rsidP="00B51FC0">
            <w:pPr>
              <w:numPr>
                <w:ilvl w:val="0"/>
                <w:numId w:val="13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4E07CF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Swobodnie i zazwyczaj bezbłędnie posługuje się  słownictwem z zakresu: uczestnictwo w życiu politycznym oraz zagadnienia związane z byciem obywatelem państwa.</w:t>
            </w:r>
          </w:p>
          <w:p w:rsidR="00B51FC0" w:rsidRPr="004E07CF" w:rsidRDefault="00B51FC0" w:rsidP="00B51FC0">
            <w:pPr>
              <w:numPr>
                <w:ilvl w:val="0"/>
                <w:numId w:val="11"/>
              </w:numPr>
              <w:tabs>
                <w:tab w:val="num" w:pos="436"/>
              </w:tabs>
              <w:suppressAutoHyphens/>
              <w:ind w:left="323" w:hanging="252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4E07CF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Poprawnie tworzy zdania w zerowym, pierwszym i drugim trybie warunkowym.</w:t>
            </w:r>
          </w:p>
          <w:p w:rsidR="00B51FC0" w:rsidRPr="004E07CF" w:rsidRDefault="00B51FC0" w:rsidP="00B51FC0">
            <w:pPr>
              <w:numPr>
                <w:ilvl w:val="0"/>
                <w:numId w:val="11"/>
              </w:numPr>
              <w:tabs>
                <w:tab w:val="num" w:pos="436"/>
              </w:tabs>
              <w:suppressAutoHyphens/>
              <w:ind w:left="323" w:hanging="252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4E07CF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 xml:space="preserve">Poprawnie stosuje spójnik </w:t>
            </w:r>
            <w:proofErr w:type="spellStart"/>
            <w:r w:rsidRPr="004E07CF">
              <w:rPr>
                <w:rFonts w:ascii="Calibri Light" w:eastAsia="Times New Roman" w:hAnsi="Calibri Light" w:cs="Times New Roman"/>
                <w:i/>
                <w:sz w:val="18"/>
                <w:szCs w:val="18"/>
                <w:lang w:eastAsia="pl-PL"/>
              </w:rPr>
              <w:t>unless</w:t>
            </w:r>
            <w:proofErr w:type="spellEnd"/>
            <w:r w:rsidRPr="004E07CF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.</w:t>
            </w:r>
          </w:p>
          <w:p w:rsidR="00B51FC0" w:rsidRPr="004E07CF" w:rsidRDefault="00B51FC0" w:rsidP="00B51FC0">
            <w:pPr>
              <w:numPr>
                <w:ilvl w:val="0"/>
                <w:numId w:val="11"/>
              </w:numPr>
              <w:tabs>
                <w:tab w:val="num" w:pos="436"/>
              </w:tabs>
              <w:suppressAutoHyphens/>
              <w:ind w:left="323" w:hanging="252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4E07CF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 xml:space="preserve">Zna zasady słowotwórstwa i potrafi poprawnie tworzyć </w:t>
            </w:r>
            <w:r w:rsidRPr="004E07CF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lastRenderedPageBreak/>
              <w:t>rzeczowniki i przymiotniki.</w:t>
            </w:r>
          </w:p>
          <w:p w:rsidR="00B51FC0" w:rsidRPr="004E07CF" w:rsidRDefault="00B51FC0" w:rsidP="00B51FC0">
            <w:pPr>
              <w:numPr>
                <w:ilvl w:val="0"/>
                <w:numId w:val="11"/>
              </w:numPr>
              <w:tabs>
                <w:tab w:val="num" w:pos="436"/>
              </w:tabs>
              <w:suppressAutoHyphens/>
              <w:ind w:left="323" w:hanging="252"/>
              <w:rPr>
                <w:rFonts w:ascii="Calibri Light" w:eastAsia="Times New Roman" w:hAnsi="Calibri Light" w:cs="Calibri Light"/>
                <w:color w:val="FF0000"/>
                <w:sz w:val="18"/>
                <w:szCs w:val="18"/>
                <w:lang w:eastAsia="pl-PL"/>
              </w:rPr>
            </w:pPr>
            <w:r w:rsidRPr="004E07CF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 xml:space="preserve">Zna i poprawnie stosuje wyrażenie </w:t>
            </w:r>
            <w:r w:rsidRPr="004E07CF">
              <w:rPr>
                <w:rFonts w:ascii="Calibri Light" w:eastAsia="Times New Roman" w:hAnsi="Calibri Light" w:cs="Times New Roman"/>
                <w:i/>
                <w:sz w:val="18"/>
                <w:szCs w:val="18"/>
                <w:lang w:eastAsia="pl-PL"/>
              </w:rPr>
              <w:t xml:space="preserve">be </w:t>
            </w:r>
            <w:proofErr w:type="spellStart"/>
            <w:r w:rsidRPr="004E07CF">
              <w:rPr>
                <w:rFonts w:ascii="Calibri Light" w:eastAsia="Times New Roman" w:hAnsi="Calibri Light" w:cs="Times New Roman"/>
                <w:i/>
                <w:sz w:val="18"/>
                <w:szCs w:val="18"/>
                <w:lang w:eastAsia="pl-PL"/>
              </w:rPr>
              <w:t>able</w:t>
            </w:r>
            <w:proofErr w:type="spellEnd"/>
            <w:r w:rsidRPr="004E07CF">
              <w:rPr>
                <w:rFonts w:ascii="Calibri Light" w:eastAsia="Times New Roman" w:hAnsi="Calibri Light" w:cs="Times New Roman"/>
                <w:i/>
                <w:sz w:val="18"/>
                <w:szCs w:val="18"/>
                <w:lang w:eastAsia="pl-PL"/>
              </w:rPr>
              <w:t xml:space="preserve"> to.</w:t>
            </w:r>
            <w:r w:rsidRPr="004E07CF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 xml:space="preserve"> </w:t>
            </w:r>
          </w:p>
          <w:p w:rsidR="00B51FC0" w:rsidRPr="004E07CF" w:rsidRDefault="00B51FC0" w:rsidP="00B51FC0">
            <w:pPr>
              <w:rPr>
                <w:sz w:val="18"/>
                <w:szCs w:val="18"/>
              </w:rPr>
            </w:pPr>
            <w:r w:rsidRPr="004E07CF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 xml:space="preserve">Zna i poprawnie stosuje określenia ilości </w:t>
            </w:r>
            <w:r w:rsidRPr="004E07CF">
              <w:rPr>
                <w:rFonts w:ascii="Calibri Light" w:eastAsia="Times New Roman" w:hAnsi="Calibri Light" w:cs="Times New Roman"/>
                <w:i/>
                <w:sz w:val="18"/>
                <w:szCs w:val="18"/>
                <w:lang w:eastAsia="pl-PL"/>
              </w:rPr>
              <w:t xml:space="preserve">(a) </w:t>
            </w:r>
            <w:proofErr w:type="spellStart"/>
            <w:r w:rsidRPr="004E07CF">
              <w:rPr>
                <w:rFonts w:ascii="Calibri Light" w:eastAsia="Times New Roman" w:hAnsi="Calibri Light" w:cs="Times New Roman"/>
                <w:i/>
                <w:sz w:val="18"/>
                <w:szCs w:val="18"/>
                <w:lang w:eastAsia="pl-PL"/>
              </w:rPr>
              <w:t>little</w:t>
            </w:r>
            <w:proofErr w:type="spellEnd"/>
            <w:r w:rsidRPr="004E07CF">
              <w:rPr>
                <w:rFonts w:ascii="Calibri Light" w:eastAsia="Times New Roman" w:hAnsi="Calibri Light" w:cs="Times New Roman"/>
                <w:i/>
                <w:sz w:val="18"/>
                <w:szCs w:val="18"/>
                <w:lang w:eastAsia="pl-PL"/>
              </w:rPr>
              <w:t xml:space="preserve"> </w:t>
            </w:r>
            <w:r w:rsidRPr="004E07CF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i</w:t>
            </w:r>
            <w:r w:rsidRPr="004E07CF">
              <w:rPr>
                <w:rFonts w:ascii="Calibri Light" w:eastAsia="Times New Roman" w:hAnsi="Calibri Light" w:cs="Times New Roman"/>
                <w:i/>
                <w:sz w:val="18"/>
                <w:szCs w:val="18"/>
                <w:lang w:eastAsia="pl-PL"/>
              </w:rPr>
              <w:t xml:space="preserve"> (a) </w:t>
            </w:r>
            <w:proofErr w:type="spellStart"/>
            <w:r w:rsidRPr="004E07CF">
              <w:rPr>
                <w:rFonts w:ascii="Calibri Light" w:eastAsia="Times New Roman" w:hAnsi="Calibri Light" w:cs="Times New Roman"/>
                <w:i/>
                <w:sz w:val="18"/>
                <w:szCs w:val="18"/>
                <w:lang w:eastAsia="pl-PL"/>
              </w:rPr>
              <w:t>few</w:t>
            </w:r>
            <w:proofErr w:type="spellEnd"/>
            <w:r w:rsidRPr="004E07CF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813" w:type="dxa"/>
          </w:tcPr>
          <w:p w:rsidR="00B51FC0" w:rsidRPr="004E07CF" w:rsidRDefault="00B51FC0" w:rsidP="00B51FC0">
            <w:pPr>
              <w:numPr>
                <w:ilvl w:val="0"/>
                <w:numId w:val="13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4E07CF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lastRenderedPageBreak/>
              <w:t>Bardzo dobrze zna wyrażenia służące perswadowaniu, zachęcaniu i wyrażaniu wątpliwości i stosuje je bezbłędnie.</w:t>
            </w:r>
          </w:p>
          <w:p w:rsidR="00B51FC0" w:rsidRPr="004E07CF" w:rsidRDefault="00B51FC0" w:rsidP="00B51FC0">
            <w:pPr>
              <w:numPr>
                <w:ilvl w:val="0"/>
                <w:numId w:val="13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4E07CF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Swobodnie i bezbłędnie posługuje się  słownictwem z zakresu: uczestnictwo w życiu politycznym oraz zagadnienia związane z byciem obywatelem państwa.</w:t>
            </w:r>
          </w:p>
          <w:p w:rsidR="00B51FC0" w:rsidRPr="004E07CF" w:rsidRDefault="00B51FC0" w:rsidP="00B51FC0">
            <w:pPr>
              <w:numPr>
                <w:ilvl w:val="0"/>
                <w:numId w:val="11"/>
              </w:numPr>
              <w:tabs>
                <w:tab w:val="num" w:pos="436"/>
              </w:tabs>
              <w:suppressAutoHyphens/>
              <w:ind w:left="323" w:hanging="252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4E07CF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 xml:space="preserve">Swobodnie i bezbłędnie </w:t>
            </w:r>
            <w:r w:rsidRPr="004E07CF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tworzy zdania w zerowym, pierwszym i drugim trybie warunkowym.</w:t>
            </w:r>
          </w:p>
          <w:p w:rsidR="00B51FC0" w:rsidRPr="004E07CF" w:rsidRDefault="00B51FC0" w:rsidP="00B51FC0">
            <w:pPr>
              <w:numPr>
                <w:ilvl w:val="0"/>
                <w:numId w:val="11"/>
              </w:numPr>
              <w:tabs>
                <w:tab w:val="num" w:pos="436"/>
              </w:tabs>
              <w:suppressAutoHyphens/>
              <w:ind w:left="323" w:hanging="252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4E07CF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 xml:space="preserve">Swobodnie i bezbłędnie </w:t>
            </w:r>
            <w:r w:rsidRPr="004E07CF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 xml:space="preserve">stosuje spójnik </w:t>
            </w:r>
            <w:proofErr w:type="spellStart"/>
            <w:r w:rsidRPr="004E07CF">
              <w:rPr>
                <w:rFonts w:ascii="Calibri Light" w:eastAsia="Times New Roman" w:hAnsi="Calibri Light" w:cs="Times New Roman"/>
                <w:i/>
                <w:sz w:val="18"/>
                <w:szCs w:val="18"/>
                <w:lang w:eastAsia="pl-PL"/>
              </w:rPr>
              <w:t>unless</w:t>
            </w:r>
            <w:proofErr w:type="spellEnd"/>
            <w:r w:rsidRPr="004E07CF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.</w:t>
            </w:r>
          </w:p>
          <w:p w:rsidR="00B51FC0" w:rsidRPr="004E07CF" w:rsidRDefault="00B51FC0" w:rsidP="00B51FC0">
            <w:pPr>
              <w:numPr>
                <w:ilvl w:val="0"/>
                <w:numId w:val="11"/>
              </w:numPr>
              <w:tabs>
                <w:tab w:val="num" w:pos="436"/>
              </w:tabs>
              <w:suppressAutoHyphens/>
              <w:ind w:left="323" w:hanging="252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4E07CF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 xml:space="preserve">Zna zasady słowotwórstwa i potrafi bezbłędnie </w:t>
            </w:r>
            <w:r w:rsidRPr="004E07CF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lastRenderedPageBreak/>
              <w:t>tworzyć rzeczowniki i przymiotniki.</w:t>
            </w:r>
          </w:p>
          <w:p w:rsidR="00B51FC0" w:rsidRPr="004E07CF" w:rsidRDefault="00B51FC0" w:rsidP="00B51FC0">
            <w:pPr>
              <w:numPr>
                <w:ilvl w:val="0"/>
                <w:numId w:val="11"/>
              </w:numPr>
              <w:tabs>
                <w:tab w:val="num" w:pos="436"/>
              </w:tabs>
              <w:suppressAutoHyphens/>
              <w:ind w:left="323" w:hanging="252"/>
              <w:rPr>
                <w:rFonts w:ascii="Calibri Light" w:eastAsia="Times New Roman" w:hAnsi="Calibri Light" w:cs="Calibri Light"/>
                <w:color w:val="FF0000"/>
                <w:sz w:val="18"/>
                <w:szCs w:val="18"/>
                <w:lang w:eastAsia="pl-PL"/>
              </w:rPr>
            </w:pPr>
            <w:r w:rsidRPr="004E07CF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 xml:space="preserve">Zna i zawsze poprawnie stosuje wyrażenie </w:t>
            </w:r>
            <w:r w:rsidRPr="004E07CF">
              <w:rPr>
                <w:rFonts w:ascii="Calibri Light" w:eastAsia="Times New Roman" w:hAnsi="Calibri Light" w:cs="Times New Roman"/>
                <w:i/>
                <w:sz w:val="18"/>
                <w:szCs w:val="18"/>
                <w:lang w:eastAsia="pl-PL"/>
              </w:rPr>
              <w:t xml:space="preserve">be </w:t>
            </w:r>
            <w:proofErr w:type="spellStart"/>
            <w:r w:rsidRPr="004E07CF">
              <w:rPr>
                <w:rFonts w:ascii="Calibri Light" w:eastAsia="Times New Roman" w:hAnsi="Calibri Light" w:cs="Times New Roman"/>
                <w:i/>
                <w:sz w:val="18"/>
                <w:szCs w:val="18"/>
                <w:lang w:eastAsia="pl-PL"/>
              </w:rPr>
              <w:t>able</w:t>
            </w:r>
            <w:proofErr w:type="spellEnd"/>
            <w:r w:rsidRPr="004E07CF">
              <w:rPr>
                <w:rFonts w:ascii="Calibri Light" w:eastAsia="Times New Roman" w:hAnsi="Calibri Light" w:cs="Times New Roman"/>
                <w:i/>
                <w:sz w:val="18"/>
                <w:szCs w:val="18"/>
                <w:lang w:eastAsia="pl-PL"/>
              </w:rPr>
              <w:t xml:space="preserve"> to.</w:t>
            </w:r>
            <w:r w:rsidRPr="004E07CF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 xml:space="preserve"> </w:t>
            </w:r>
          </w:p>
          <w:p w:rsidR="00B51FC0" w:rsidRPr="004E07CF" w:rsidRDefault="00B51FC0" w:rsidP="00B51FC0">
            <w:pPr>
              <w:rPr>
                <w:sz w:val="18"/>
                <w:szCs w:val="18"/>
              </w:rPr>
            </w:pPr>
            <w:r w:rsidRPr="004E07CF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 xml:space="preserve">Zna i zawsze poprawnie stosuje określenia ilości </w:t>
            </w:r>
            <w:r w:rsidRPr="004E07CF">
              <w:rPr>
                <w:rFonts w:ascii="Calibri Light" w:eastAsia="Times New Roman" w:hAnsi="Calibri Light" w:cs="Times New Roman"/>
                <w:i/>
                <w:sz w:val="18"/>
                <w:szCs w:val="18"/>
                <w:lang w:eastAsia="pl-PL"/>
              </w:rPr>
              <w:t xml:space="preserve">(a) </w:t>
            </w:r>
            <w:proofErr w:type="spellStart"/>
            <w:r w:rsidRPr="004E07CF">
              <w:rPr>
                <w:rFonts w:ascii="Calibri Light" w:eastAsia="Times New Roman" w:hAnsi="Calibri Light" w:cs="Times New Roman"/>
                <w:i/>
                <w:sz w:val="18"/>
                <w:szCs w:val="18"/>
                <w:lang w:eastAsia="pl-PL"/>
              </w:rPr>
              <w:t>little</w:t>
            </w:r>
            <w:proofErr w:type="spellEnd"/>
            <w:r w:rsidRPr="004E07CF">
              <w:rPr>
                <w:rFonts w:ascii="Calibri Light" w:eastAsia="Times New Roman" w:hAnsi="Calibri Light" w:cs="Times New Roman"/>
                <w:i/>
                <w:sz w:val="18"/>
                <w:szCs w:val="18"/>
                <w:lang w:eastAsia="pl-PL"/>
              </w:rPr>
              <w:t xml:space="preserve"> </w:t>
            </w:r>
            <w:r w:rsidRPr="004E07CF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i</w:t>
            </w:r>
            <w:r w:rsidRPr="004E07CF">
              <w:rPr>
                <w:rFonts w:ascii="Calibri Light" w:eastAsia="Times New Roman" w:hAnsi="Calibri Light" w:cs="Times New Roman"/>
                <w:i/>
                <w:sz w:val="18"/>
                <w:szCs w:val="18"/>
                <w:lang w:eastAsia="pl-PL"/>
              </w:rPr>
              <w:t xml:space="preserve"> (a) </w:t>
            </w:r>
            <w:proofErr w:type="spellStart"/>
            <w:r w:rsidRPr="004E07CF">
              <w:rPr>
                <w:rFonts w:ascii="Calibri Light" w:eastAsia="Times New Roman" w:hAnsi="Calibri Light" w:cs="Times New Roman"/>
                <w:i/>
                <w:sz w:val="18"/>
                <w:szCs w:val="18"/>
                <w:lang w:eastAsia="pl-PL"/>
              </w:rPr>
              <w:t>few</w:t>
            </w:r>
            <w:proofErr w:type="spellEnd"/>
            <w:r w:rsidRPr="004E07CF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.</w:t>
            </w:r>
          </w:p>
        </w:tc>
      </w:tr>
    </w:tbl>
    <w:p w:rsidR="00B51FC0" w:rsidRDefault="00B51FC0"/>
    <w:p w:rsidR="002F2E87" w:rsidRPr="009738CD" w:rsidRDefault="002F2E87">
      <w:pPr>
        <w:rPr>
          <w:b/>
        </w:rPr>
      </w:pPr>
      <w:r w:rsidRPr="009738CD">
        <w:rPr>
          <w:b/>
        </w:rPr>
        <w:t>UNIT 3-SŁUCHANIE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2F2E87" w:rsidTr="002F2E87">
        <w:tc>
          <w:tcPr>
            <w:tcW w:w="1812" w:type="dxa"/>
          </w:tcPr>
          <w:p w:rsidR="002F2E87" w:rsidRDefault="002F2E87">
            <w:r>
              <w:t>2</w:t>
            </w:r>
          </w:p>
        </w:tc>
        <w:tc>
          <w:tcPr>
            <w:tcW w:w="1812" w:type="dxa"/>
          </w:tcPr>
          <w:p w:rsidR="002F2E87" w:rsidRDefault="002F2E87">
            <w:r>
              <w:t>3</w:t>
            </w:r>
          </w:p>
        </w:tc>
        <w:tc>
          <w:tcPr>
            <w:tcW w:w="1812" w:type="dxa"/>
          </w:tcPr>
          <w:p w:rsidR="002F2E87" w:rsidRDefault="002F2E87">
            <w:r>
              <w:t>4</w:t>
            </w:r>
          </w:p>
        </w:tc>
        <w:tc>
          <w:tcPr>
            <w:tcW w:w="1813" w:type="dxa"/>
          </w:tcPr>
          <w:p w:rsidR="002F2E87" w:rsidRDefault="002F2E87">
            <w:r>
              <w:t>5</w:t>
            </w:r>
          </w:p>
        </w:tc>
        <w:tc>
          <w:tcPr>
            <w:tcW w:w="1813" w:type="dxa"/>
          </w:tcPr>
          <w:p w:rsidR="002F2E87" w:rsidRDefault="002F2E87">
            <w:r>
              <w:t>6</w:t>
            </w:r>
          </w:p>
        </w:tc>
      </w:tr>
      <w:tr w:rsidR="002F2E87" w:rsidTr="002F2E87">
        <w:tc>
          <w:tcPr>
            <w:tcW w:w="1812" w:type="dxa"/>
          </w:tcPr>
          <w:p w:rsidR="002F2E87" w:rsidRPr="004E07CF" w:rsidRDefault="002F2E87" w:rsidP="002F2E87">
            <w:pPr>
              <w:numPr>
                <w:ilvl w:val="0"/>
                <w:numId w:val="12"/>
              </w:numPr>
              <w:tabs>
                <w:tab w:val="left" w:pos="226"/>
                <w:tab w:val="num" w:pos="436"/>
              </w:tabs>
              <w:suppressAutoHyphens/>
              <w:ind w:left="226" w:hanging="226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4E07CF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 xml:space="preserve">Ma trudności ze rozumieniem ogólnego sensu prostych wypowiedzi. </w:t>
            </w:r>
          </w:p>
          <w:p w:rsidR="002F2E87" w:rsidRPr="004E07CF" w:rsidRDefault="002F2E87" w:rsidP="002F2E87">
            <w:pPr>
              <w:numPr>
                <w:ilvl w:val="0"/>
                <w:numId w:val="12"/>
              </w:numPr>
              <w:tabs>
                <w:tab w:val="left" w:pos="226"/>
                <w:tab w:val="num" w:pos="436"/>
              </w:tabs>
              <w:suppressAutoHyphens/>
              <w:ind w:left="226" w:hanging="226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4E07CF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Mimo pomocy, z trudnością znajduje proste informacje w wypowiedzi (np. potrafi na podstawie nagrania wybrać odpowiedź w zadaniach wielokrotnego wyboru), przy wyszukiwaniu złożonych informacji, popełnia bardzo liczne błędy ( np. wyjaśnienie, dlaczego dana odpowiedź jest prawidłowa, uzupełnianie luk w zadaniach otwartych).</w:t>
            </w:r>
          </w:p>
          <w:p w:rsidR="002F2E87" w:rsidRPr="004E07CF" w:rsidRDefault="002F2E87" w:rsidP="002F2E87">
            <w:pPr>
              <w:rPr>
                <w:sz w:val="18"/>
                <w:szCs w:val="18"/>
              </w:rPr>
            </w:pPr>
            <w:r w:rsidRPr="004E07CF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 xml:space="preserve">Na ogół nie potrafi bez pomocy określić intencji autora wypowiedzi / fragmentu wypowiedzi </w:t>
            </w:r>
            <w:r w:rsidRPr="004E07CF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lastRenderedPageBreak/>
              <w:t>(wyrażanie upodobań).</w:t>
            </w:r>
          </w:p>
        </w:tc>
        <w:tc>
          <w:tcPr>
            <w:tcW w:w="1812" w:type="dxa"/>
          </w:tcPr>
          <w:p w:rsidR="002F2E87" w:rsidRPr="004E07CF" w:rsidRDefault="002F2E87" w:rsidP="002F2E87">
            <w:pPr>
              <w:numPr>
                <w:ilvl w:val="0"/>
                <w:numId w:val="12"/>
              </w:numPr>
              <w:tabs>
                <w:tab w:val="left" w:pos="226"/>
                <w:tab w:val="num" w:pos="436"/>
              </w:tabs>
              <w:suppressAutoHyphens/>
              <w:ind w:left="226" w:hanging="226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4E07CF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lastRenderedPageBreak/>
              <w:t xml:space="preserve">Zazwyczaj z niewielką pomocą, jest w stanie zrozumieć ogólny sensu prostych wypowiedzi. </w:t>
            </w:r>
          </w:p>
          <w:p w:rsidR="002F2E87" w:rsidRPr="004E07CF" w:rsidRDefault="002F2E87" w:rsidP="002F2E87">
            <w:pPr>
              <w:numPr>
                <w:ilvl w:val="0"/>
                <w:numId w:val="12"/>
              </w:numPr>
              <w:tabs>
                <w:tab w:val="left" w:pos="226"/>
                <w:tab w:val="num" w:pos="436"/>
              </w:tabs>
              <w:suppressAutoHyphens/>
              <w:ind w:left="226" w:hanging="226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4E07CF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Z niewielką pomocą znajduje proste informacje w wypowiedzi (np. potrafi na podstawie nagrania wybrać odpowiedź w zadaniach wielokrotnego wyboru), przy wyszukiwaniu złożonych informacji popełnia dość liczne błędy ( np. wyjaśnienie, dlaczego dana odpowiedź jest prawidłowa, uzupełnianie luk w zadaniach otwartych).</w:t>
            </w:r>
          </w:p>
          <w:p w:rsidR="002F2E87" w:rsidRPr="004E07CF" w:rsidRDefault="002F2E87" w:rsidP="002F2E87">
            <w:pPr>
              <w:rPr>
                <w:sz w:val="18"/>
                <w:szCs w:val="18"/>
              </w:rPr>
            </w:pPr>
            <w:r w:rsidRPr="004E07CF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 xml:space="preserve">Na ogół z niewielką pomocą potrafi określić intencje autora wypowiedzi / fragmentu wypowiedzi </w:t>
            </w:r>
            <w:r w:rsidRPr="004E07CF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lastRenderedPageBreak/>
              <w:t>(wyrażanie upodobań).</w:t>
            </w:r>
          </w:p>
        </w:tc>
        <w:tc>
          <w:tcPr>
            <w:tcW w:w="1812" w:type="dxa"/>
          </w:tcPr>
          <w:p w:rsidR="002F2E87" w:rsidRPr="004E07CF" w:rsidRDefault="002F2E87" w:rsidP="002F2E87">
            <w:pPr>
              <w:numPr>
                <w:ilvl w:val="0"/>
                <w:numId w:val="12"/>
              </w:numPr>
              <w:tabs>
                <w:tab w:val="left" w:pos="226"/>
                <w:tab w:val="num" w:pos="436"/>
              </w:tabs>
              <w:suppressAutoHyphens/>
              <w:ind w:left="226" w:hanging="226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4E07CF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lastRenderedPageBreak/>
              <w:t xml:space="preserve">Zazwyczaj rozumie ogólny sensu prostych wypowiedzi. </w:t>
            </w:r>
          </w:p>
          <w:p w:rsidR="002F2E87" w:rsidRPr="004E07CF" w:rsidRDefault="002F2E87" w:rsidP="002F2E87">
            <w:pPr>
              <w:numPr>
                <w:ilvl w:val="0"/>
                <w:numId w:val="12"/>
              </w:numPr>
              <w:tabs>
                <w:tab w:val="left" w:pos="226"/>
                <w:tab w:val="num" w:pos="436"/>
              </w:tabs>
              <w:suppressAutoHyphens/>
              <w:ind w:left="226" w:hanging="226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4E07CF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Zazwyczaj bez trudu znajduje proste informacje w wypowiedzi (np. potrafi na podstawie nagrania wybrać odpowiedź w zadaniach wielokrotnego wyboru), przy wyszukiwaniu złożonych informacji czasem zdarza mu się popełniać błędy ( np. wyjaśnienie, dlaczego dana odpowiedź jest prawidłowa, uzupełnianie luk w zadaniach otwartych).</w:t>
            </w:r>
          </w:p>
          <w:p w:rsidR="002F2E87" w:rsidRPr="004E07CF" w:rsidRDefault="002F2E87" w:rsidP="002F2E87">
            <w:pPr>
              <w:rPr>
                <w:sz w:val="18"/>
                <w:szCs w:val="18"/>
              </w:rPr>
            </w:pPr>
            <w:r w:rsidRPr="004E07CF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Na ogół potrafi bez trudu określić intencje autora wypowiedzi / fragmentu wypowiedzi (wyrażanie upodobań).</w:t>
            </w:r>
          </w:p>
        </w:tc>
        <w:tc>
          <w:tcPr>
            <w:tcW w:w="1813" w:type="dxa"/>
          </w:tcPr>
          <w:p w:rsidR="002F2E87" w:rsidRPr="004E07CF" w:rsidRDefault="002F2E87" w:rsidP="002F2E87">
            <w:pPr>
              <w:numPr>
                <w:ilvl w:val="0"/>
                <w:numId w:val="12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4E07CF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Rozumie ogólny sens prostych i bardziej złożonych wypowiedzi.</w:t>
            </w:r>
          </w:p>
          <w:p w:rsidR="002F2E87" w:rsidRPr="004E07CF" w:rsidRDefault="002F2E87" w:rsidP="002F2E87">
            <w:pPr>
              <w:numPr>
                <w:ilvl w:val="0"/>
                <w:numId w:val="12"/>
              </w:numPr>
              <w:tabs>
                <w:tab w:val="left" w:pos="226"/>
                <w:tab w:val="num" w:pos="436"/>
              </w:tabs>
              <w:suppressAutoHyphens/>
              <w:ind w:left="226" w:hanging="226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4E07CF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Bez trudu znajduje proste i złożone informacje w wypowiedzi (np. potrafi na podstawie nagrania wybrać odpowiedź w zadaniach wielokrotnego wyboru, wyjaśnić, dlaczego dana odpowiedź jest prawidłowa, uzupełnić luki w zadaniach otwartych).</w:t>
            </w:r>
          </w:p>
          <w:p w:rsidR="002F2E87" w:rsidRPr="004E07CF" w:rsidRDefault="002F2E87" w:rsidP="002F2E87">
            <w:pPr>
              <w:rPr>
                <w:sz w:val="18"/>
                <w:szCs w:val="18"/>
              </w:rPr>
            </w:pPr>
            <w:r w:rsidRPr="004E07CF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Potrafi bez trudu określić intencje autora wypowiedzi / fragmentu wypowiedzi (wyrażanie upodobań).</w:t>
            </w:r>
          </w:p>
        </w:tc>
        <w:tc>
          <w:tcPr>
            <w:tcW w:w="1813" w:type="dxa"/>
          </w:tcPr>
          <w:p w:rsidR="002F2E87" w:rsidRPr="004E07CF" w:rsidRDefault="002F2E87" w:rsidP="002F2E87">
            <w:pPr>
              <w:numPr>
                <w:ilvl w:val="0"/>
                <w:numId w:val="12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4E07CF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Zawsze poprawnie rozumie ogólny sens prostych i bardziej złożonych wypowiedzi.</w:t>
            </w:r>
          </w:p>
          <w:p w:rsidR="002F2E87" w:rsidRPr="004E07CF" w:rsidRDefault="002F2E87" w:rsidP="002F2E87">
            <w:pPr>
              <w:numPr>
                <w:ilvl w:val="0"/>
                <w:numId w:val="12"/>
              </w:numPr>
              <w:tabs>
                <w:tab w:val="left" w:pos="226"/>
                <w:tab w:val="num" w:pos="436"/>
              </w:tabs>
              <w:suppressAutoHyphens/>
              <w:ind w:left="226" w:hanging="226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4E07CF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 xml:space="preserve">Swobodnie i bezbłędnie </w:t>
            </w:r>
            <w:r w:rsidRPr="004E07CF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znajduje proste i złożone informacje w wypowiedzi (np. potrafi na podstawie nagrania wybrać odpowiedź w zadaniach wielokrotnego wyboru, wyjaśnić, dlaczego dana odpowiedź jest prawidłowa, uzupełnić luki w zadaniach otwartych).</w:t>
            </w:r>
          </w:p>
          <w:p w:rsidR="002F2E87" w:rsidRPr="004E07CF" w:rsidRDefault="002F2E87" w:rsidP="002F2E87">
            <w:pPr>
              <w:rPr>
                <w:sz w:val="18"/>
                <w:szCs w:val="18"/>
              </w:rPr>
            </w:pPr>
            <w:r w:rsidRPr="004E07CF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Potrafi z łatwością bezbłędnie określić intencje autora wypowiedzi / fragmentu wypowiedzi (wyrażanie upodobań).</w:t>
            </w:r>
          </w:p>
        </w:tc>
      </w:tr>
    </w:tbl>
    <w:p w:rsidR="002F2E87" w:rsidRDefault="002F2E87"/>
    <w:p w:rsidR="002F2E87" w:rsidRDefault="002F2E87"/>
    <w:p w:rsidR="002F2E87" w:rsidRPr="009738CD" w:rsidRDefault="002F2E87">
      <w:pPr>
        <w:rPr>
          <w:b/>
        </w:rPr>
      </w:pPr>
      <w:r w:rsidRPr="009738CD">
        <w:rPr>
          <w:b/>
        </w:rPr>
        <w:t>UNIT 3 –CZYTANIE</w:t>
      </w:r>
    </w:p>
    <w:p w:rsidR="002F2E87" w:rsidRDefault="002F2E87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2F2E87" w:rsidTr="002F2E87">
        <w:tc>
          <w:tcPr>
            <w:tcW w:w="1812" w:type="dxa"/>
          </w:tcPr>
          <w:p w:rsidR="002F2E87" w:rsidRDefault="002F2E87">
            <w:r>
              <w:t>2</w:t>
            </w:r>
          </w:p>
        </w:tc>
        <w:tc>
          <w:tcPr>
            <w:tcW w:w="1812" w:type="dxa"/>
          </w:tcPr>
          <w:p w:rsidR="002F2E87" w:rsidRDefault="002F2E87">
            <w:r>
              <w:t>3</w:t>
            </w:r>
          </w:p>
        </w:tc>
        <w:tc>
          <w:tcPr>
            <w:tcW w:w="1812" w:type="dxa"/>
          </w:tcPr>
          <w:p w:rsidR="002F2E87" w:rsidRDefault="002F2E87">
            <w:r>
              <w:t>4</w:t>
            </w:r>
          </w:p>
        </w:tc>
        <w:tc>
          <w:tcPr>
            <w:tcW w:w="1813" w:type="dxa"/>
          </w:tcPr>
          <w:p w:rsidR="002F2E87" w:rsidRDefault="002F2E87">
            <w:r>
              <w:t>5</w:t>
            </w:r>
          </w:p>
        </w:tc>
        <w:tc>
          <w:tcPr>
            <w:tcW w:w="1813" w:type="dxa"/>
          </w:tcPr>
          <w:p w:rsidR="002F2E87" w:rsidRDefault="002F2E87">
            <w:r>
              <w:t>6</w:t>
            </w:r>
          </w:p>
        </w:tc>
      </w:tr>
      <w:tr w:rsidR="002F2E87" w:rsidTr="002F2E87">
        <w:tc>
          <w:tcPr>
            <w:tcW w:w="1812" w:type="dxa"/>
          </w:tcPr>
          <w:p w:rsidR="002F2E87" w:rsidRPr="004E07CF" w:rsidRDefault="002F2E87" w:rsidP="002F2E87">
            <w:pPr>
              <w:numPr>
                <w:ilvl w:val="0"/>
                <w:numId w:val="12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4E07CF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Ma trudności ze rozumieniem ogólnego sensu  prostych tekstów lub fragmentów tekstu, zazwyczaj nie potrafi samodzielnie dopasować zdania do tekstu.</w:t>
            </w:r>
          </w:p>
          <w:p w:rsidR="002F2E87" w:rsidRPr="004E07CF" w:rsidRDefault="002F2E87" w:rsidP="002F2E87">
            <w:pPr>
              <w:numPr>
                <w:ilvl w:val="0"/>
                <w:numId w:val="12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4E07CF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Mimo pomocy, z trudem znajduje w tekście proste informacje (np. często nie potrafi wybrać odpowiedniej odpowiedzi w teście wielokrotnego wyboru) przy wyszukiwaniu złożonych informacji, popełnia bardzo liczne błędy (np. zadania otwarte na podstawie tekstu).</w:t>
            </w:r>
          </w:p>
          <w:p w:rsidR="002F2E87" w:rsidRPr="004E07CF" w:rsidRDefault="002F2E87" w:rsidP="002F2E87">
            <w:pPr>
              <w:numPr>
                <w:ilvl w:val="0"/>
                <w:numId w:val="12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4E07CF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Mimo pomocy, z trudem określa kontekst tekstu.</w:t>
            </w:r>
          </w:p>
          <w:p w:rsidR="002F2E87" w:rsidRPr="004E07CF" w:rsidRDefault="002F2E87">
            <w:pPr>
              <w:rPr>
                <w:sz w:val="18"/>
                <w:szCs w:val="18"/>
              </w:rPr>
            </w:pPr>
          </w:p>
        </w:tc>
        <w:tc>
          <w:tcPr>
            <w:tcW w:w="1812" w:type="dxa"/>
          </w:tcPr>
          <w:p w:rsidR="002F2E87" w:rsidRPr="004E07CF" w:rsidRDefault="002F2E87" w:rsidP="002F2E87">
            <w:pPr>
              <w:numPr>
                <w:ilvl w:val="0"/>
                <w:numId w:val="12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4E07CF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Na ogół rozumie ogólny sens prostych tekstów lub fragmentów tekstu, zazwyczaj potrafi samodzielnie dopasować zdanie do tekstu, ale popełnia dość często błędy.</w:t>
            </w:r>
          </w:p>
          <w:p w:rsidR="002F2E87" w:rsidRPr="004E07CF" w:rsidRDefault="002F2E87" w:rsidP="002F2E87">
            <w:pPr>
              <w:numPr>
                <w:ilvl w:val="0"/>
                <w:numId w:val="12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4E07CF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Z niewielką pomocą na ogół znajduje w tekście określone informacje (np. zazwyczaj potrafi wybrać odpowiednią odpowiedź w teście wielokrotnego wyboru), przy wyszukiwaniu złożonych informacji czasem popełnia błędy (np. zadania otwarte na podstawie tekstu).</w:t>
            </w:r>
          </w:p>
          <w:p w:rsidR="002F2E87" w:rsidRPr="004E07CF" w:rsidRDefault="002F2E87" w:rsidP="002F2E87">
            <w:pPr>
              <w:rPr>
                <w:sz w:val="18"/>
                <w:szCs w:val="18"/>
              </w:rPr>
            </w:pPr>
            <w:r w:rsidRPr="004E07CF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Z niewielką pomocą na ogół potrafi określić kontekst tekstu.</w:t>
            </w:r>
          </w:p>
        </w:tc>
        <w:tc>
          <w:tcPr>
            <w:tcW w:w="1812" w:type="dxa"/>
          </w:tcPr>
          <w:p w:rsidR="002F2E87" w:rsidRPr="004E07CF" w:rsidRDefault="002F2E87" w:rsidP="002F2E87">
            <w:pPr>
              <w:numPr>
                <w:ilvl w:val="0"/>
                <w:numId w:val="12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4E07CF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Na ogół rozumie ogólny sens prostych i bardziej złożonych tekstów lub fragmentów tekstu, potrafi samodzielnie dopasować zdanie do tekstu, ale czasem popełnia niewielkie błędy.</w:t>
            </w:r>
          </w:p>
          <w:p w:rsidR="002F2E87" w:rsidRPr="004E07CF" w:rsidRDefault="002F2E87" w:rsidP="002F2E87">
            <w:pPr>
              <w:numPr>
                <w:ilvl w:val="0"/>
                <w:numId w:val="12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4E07CF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Na ogół znajduje w tekście określone informacje, przy wyszukiwaniu złożonych informacji zdarza mu się popełniać błędy, potrafi wybrać odpowiednią odpowiedź w teście wielokrotnego wyboru, zazwyczaj poprawnie wykonuje zadania otwarte na podstawie tekstu.</w:t>
            </w:r>
          </w:p>
          <w:p w:rsidR="002F2E87" w:rsidRPr="004E07CF" w:rsidRDefault="002F2E87" w:rsidP="002F2E87">
            <w:pPr>
              <w:rPr>
                <w:sz w:val="18"/>
                <w:szCs w:val="18"/>
              </w:rPr>
            </w:pPr>
            <w:r w:rsidRPr="004E07CF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Na ogół potrafi określić kontekst tekstu.</w:t>
            </w:r>
          </w:p>
        </w:tc>
        <w:tc>
          <w:tcPr>
            <w:tcW w:w="1813" w:type="dxa"/>
          </w:tcPr>
          <w:p w:rsidR="002F2E87" w:rsidRPr="004E07CF" w:rsidRDefault="002F2E87" w:rsidP="002F2E87">
            <w:pPr>
              <w:numPr>
                <w:ilvl w:val="0"/>
                <w:numId w:val="12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4E07CF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Bez trudu rozumie ogólny sens prostych i bardziej złożonych tekstów lub fragmentów tekstu, potrafi samodzielnie dopasować zdanie do tekstu.</w:t>
            </w:r>
          </w:p>
          <w:p w:rsidR="002F2E87" w:rsidRPr="004E07CF" w:rsidRDefault="002F2E87" w:rsidP="002F2E87">
            <w:pPr>
              <w:numPr>
                <w:ilvl w:val="0"/>
                <w:numId w:val="12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4E07CF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 xml:space="preserve">Z łatwością, samodzielnie znajduje w tekście podstawowe oraz złożone informacje. </w:t>
            </w:r>
          </w:p>
          <w:p w:rsidR="002F2E87" w:rsidRPr="004E07CF" w:rsidRDefault="002F2E87" w:rsidP="002F2E87">
            <w:pPr>
              <w:numPr>
                <w:ilvl w:val="0"/>
                <w:numId w:val="12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4E07CF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Z łatwością potrafi wybrać odpowiednią odpowiedź w teście wielokrotnego wyboru, poprawnie wykonuje zadania otwarte na podstawie tekstu.</w:t>
            </w:r>
          </w:p>
          <w:p w:rsidR="002F2E87" w:rsidRPr="004E07CF" w:rsidRDefault="002F2E87" w:rsidP="002F2E87">
            <w:pPr>
              <w:rPr>
                <w:sz w:val="18"/>
                <w:szCs w:val="18"/>
              </w:rPr>
            </w:pPr>
            <w:r w:rsidRPr="004E07CF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Potrafi samodzielnie poprawnie określić kontekst tekstu</w:t>
            </w:r>
            <w:r w:rsidR="00745DCB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813" w:type="dxa"/>
          </w:tcPr>
          <w:p w:rsidR="002F2E87" w:rsidRPr="004E07CF" w:rsidRDefault="002F2E87" w:rsidP="002F2E87">
            <w:pPr>
              <w:numPr>
                <w:ilvl w:val="0"/>
                <w:numId w:val="12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4E07CF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 xml:space="preserve">Swobodnie i bezbłędnie </w:t>
            </w:r>
            <w:r w:rsidRPr="004E07CF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rozumie ogólny sens prostych i bardziej złożonych tekstów lub fragmentów tekstu, potrafi samodzielnie dopasować zdanie do tekstu.</w:t>
            </w:r>
          </w:p>
          <w:p w:rsidR="002F2E87" w:rsidRPr="004E07CF" w:rsidRDefault="002F2E87" w:rsidP="002F2E87">
            <w:pPr>
              <w:numPr>
                <w:ilvl w:val="0"/>
                <w:numId w:val="12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4E07CF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Swobodnie i bezbłędnie</w:t>
            </w:r>
            <w:r w:rsidRPr="004E07CF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 xml:space="preserve">, samodzielnie znajduje w tekście podstawowe oraz złożone informacje. </w:t>
            </w:r>
          </w:p>
          <w:p w:rsidR="002F2E87" w:rsidRPr="004E07CF" w:rsidRDefault="002F2E87" w:rsidP="002F2E87">
            <w:pPr>
              <w:numPr>
                <w:ilvl w:val="0"/>
                <w:numId w:val="12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4E07CF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Zawsze z łatwością potrafi wybrać odpowiednią odpowiedź w teście wielokrotnego wyboru, poprawnie wykonuje zadania otwarte na podstawie tekstu.</w:t>
            </w:r>
          </w:p>
          <w:p w:rsidR="002F2E87" w:rsidRPr="004E07CF" w:rsidRDefault="002F2E87" w:rsidP="002F2E87">
            <w:pPr>
              <w:rPr>
                <w:sz w:val="18"/>
                <w:szCs w:val="18"/>
              </w:rPr>
            </w:pPr>
            <w:r w:rsidRPr="004E07CF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Zawsze potrafi samodzielnie bezbłędnie określić kontekst tekstu.</w:t>
            </w:r>
          </w:p>
        </w:tc>
      </w:tr>
    </w:tbl>
    <w:p w:rsidR="002F2E87" w:rsidRDefault="002F2E87">
      <w:bookmarkStart w:id="0" w:name="_GoBack"/>
      <w:bookmarkEnd w:id="0"/>
    </w:p>
    <w:p w:rsidR="002F2E87" w:rsidRPr="009738CD" w:rsidRDefault="002F2E87">
      <w:pPr>
        <w:rPr>
          <w:b/>
        </w:rPr>
      </w:pPr>
      <w:r w:rsidRPr="009738CD">
        <w:rPr>
          <w:b/>
        </w:rPr>
        <w:t xml:space="preserve">UNIT 3 </w:t>
      </w:r>
      <w:r w:rsidR="009E7690" w:rsidRPr="009738CD">
        <w:rPr>
          <w:b/>
        </w:rPr>
        <w:t>–</w:t>
      </w:r>
      <w:r w:rsidRPr="009738CD">
        <w:rPr>
          <w:b/>
        </w:rPr>
        <w:t>MÓWIENIE</w:t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1837"/>
        <w:gridCol w:w="1838"/>
        <w:gridCol w:w="2012"/>
        <w:gridCol w:w="1838"/>
        <w:gridCol w:w="2251"/>
      </w:tblGrid>
      <w:tr w:rsidR="009E7690" w:rsidTr="009E7690">
        <w:tc>
          <w:tcPr>
            <w:tcW w:w="1837" w:type="dxa"/>
          </w:tcPr>
          <w:p w:rsidR="009E7690" w:rsidRDefault="009E7690">
            <w:r>
              <w:t>2</w:t>
            </w:r>
          </w:p>
        </w:tc>
        <w:tc>
          <w:tcPr>
            <w:tcW w:w="1838" w:type="dxa"/>
          </w:tcPr>
          <w:p w:rsidR="009E7690" w:rsidRDefault="009E7690">
            <w:r>
              <w:t>3</w:t>
            </w:r>
          </w:p>
        </w:tc>
        <w:tc>
          <w:tcPr>
            <w:tcW w:w="2012" w:type="dxa"/>
          </w:tcPr>
          <w:p w:rsidR="009E7690" w:rsidRDefault="009E7690">
            <w:r>
              <w:t>4</w:t>
            </w:r>
          </w:p>
        </w:tc>
        <w:tc>
          <w:tcPr>
            <w:tcW w:w="1838" w:type="dxa"/>
          </w:tcPr>
          <w:p w:rsidR="009E7690" w:rsidRDefault="009E7690">
            <w:r>
              <w:t>5</w:t>
            </w:r>
          </w:p>
        </w:tc>
        <w:tc>
          <w:tcPr>
            <w:tcW w:w="2251" w:type="dxa"/>
          </w:tcPr>
          <w:p w:rsidR="009E7690" w:rsidRDefault="009E7690">
            <w:r>
              <w:t>6</w:t>
            </w:r>
          </w:p>
        </w:tc>
      </w:tr>
      <w:tr w:rsidR="009E7690" w:rsidTr="009E7690">
        <w:tc>
          <w:tcPr>
            <w:tcW w:w="1837" w:type="dxa"/>
          </w:tcPr>
          <w:p w:rsidR="009E7690" w:rsidRPr="004E07CF" w:rsidRDefault="009E7690" w:rsidP="009E7690">
            <w:pPr>
              <w:rPr>
                <w:sz w:val="18"/>
                <w:szCs w:val="18"/>
              </w:rPr>
            </w:pPr>
            <w:r w:rsidRPr="004E07CF">
              <w:rPr>
                <w:rFonts w:ascii="Calibri Light" w:hAnsi="Calibri Light"/>
                <w:sz w:val="18"/>
                <w:szCs w:val="18"/>
              </w:rPr>
              <w:t xml:space="preserve">Nieudolnie tworzy proste wypowiedzi ustne: z dużą pomocą nauczyciela proponuje rozwiązania problemów społecznych; popełniając bardzo liczne błędy, używa zwrotów wyrażających zachętę </w:t>
            </w:r>
            <w:r w:rsidRPr="004E07CF">
              <w:rPr>
                <w:rFonts w:ascii="Calibri Light" w:hAnsi="Calibri Light"/>
                <w:sz w:val="18"/>
                <w:szCs w:val="18"/>
              </w:rPr>
              <w:lastRenderedPageBreak/>
              <w:t>oraz wahanie; popełniając wiele błędów, w prosty sposób wyraża swoją opinię w debacie; z dużą pomocą nauczyciela i popełniając wiele błędów, rozmawia o wydarzeniach wyimaginowanych.</w:t>
            </w:r>
          </w:p>
        </w:tc>
        <w:tc>
          <w:tcPr>
            <w:tcW w:w="1838" w:type="dxa"/>
          </w:tcPr>
          <w:p w:rsidR="009E7690" w:rsidRPr="004E07CF" w:rsidRDefault="009E7690" w:rsidP="009E7690">
            <w:pPr>
              <w:rPr>
                <w:sz w:val="18"/>
                <w:szCs w:val="18"/>
              </w:rPr>
            </w:pPr>
            <w:r w:rsidRPr="004E07CF">
              <w:rPr>
                <w:rFonts w:ascii="Calibri Light" w:hAnsi="Calibri Light"/>
                <w:sz w:val="18"/>
                <w:szCs w:val="18"/>
              </w:rPr>
              <w:lastRenderedPageBreak/>
              <w:t xml:space="preserve">Korzystając czasem z pomocy nauczyciela tworzy proste wypowiedzi ustne, czasem popełniając błędy zaburzające komunikację: proponuje rozwiązania problemów społecznych; używa zwrotów </w:t>
            </w:r>
            <w:r w:rsidRPr="004E07CF">
              <w:rPr>
                <w:rFonts w:ascii="Calibri Light" w:hAnsi="Calibri Light"/>
                <w:sz w:val="18"/>
                <w:szCs w:val="18"/>
              </w:rPr>
              <w:lastRenderedPageBreak/>
              <w:t>wyrażających zachętę oraz wahanie; w prosty sposób wyraża swoją opinię w debacie; rozmawia o wydarzeniach wyimaginowanych.</w:t>
            </w:r>
          </w:p>
        </w:tc>
        <w:tc>
          <w:tcPr>
            <w:tcW w:w="2012" w:type="dxa"/>
          </w:tcPr>
          <w:p w:rsidR="009E7690" w:rsidRPr="004E07CF" w:rsidRDefault="009E7690" w:rsidP="009E7690">
            <w:pPr>
              <w:numPr>
                <w:ilvl w:val="0"/>
                <w:numId w:val="14"/>
              </w:numPr>
              <w:tabs>
                <w:tab w:val="clear" w:pos="720"/>
                <w:tab w:val="num" w:pos="181"/>
              </w:tabs>
              <w:ind w:left="181" w:hanging="181"/>
              <w:rPr>
                <w:rFonts w:ascii="Calibri Light" w:hAnsi="Calibri Light"/>
                <w:sz w:val="18"/>
                <w:szCs w:val="18"/>
              </w:rPr>
            </w:pPr>
            <w:r w:rsidRPr="004E07CF">
              <w:rPr>
                <w:rFonts w:ascii="Calibri Light" w:hAnsi="Calibri Light"/>
                <w:sz w:val="18"/>
                <w:szCs w:val="18"/>
              </w:rPr>
              <w:lastRenderedPageBreak/>
              <w:t xml:space="preserve">Zwykle bez trudu tworzy proste wypowiedzi ustne, popełniając błędy niezaburzające komunikacji: proponuje rozwiązania problemów społecznych; używa zwrotów wyrażających zachętę </w:t>
            </w:r>
            <w:r w:rsidRPr="004E07CF">
              <w:rPr>
                <w:rFonts w:ascii="Calibri Light" w:hAnsi="Calibri Light"/>
                <w:sz w:val="18"/>
                <w:szCs w:val="18"/>
              </w:rPr>
              <w:lastRenderedPageBreak/>
              <w:t>oraz wahanie; wyraża swoją opinię w debacie; rozmawia o wydarzeniach wyimaginowanych.</w:t>
            </w:r>
          </w:p>
          <w:p w:rsidR="009E7690" w:rsidRPr="004E07CF" w:rsidRDefault="009E7690" w:rsidP="009E7690">
            <w:pPr>
              <w:rPr>
                <w:rFonts w:ascii="Calibri Light" w:hAnsi="Calibri Light" w:cs="Calibri Light"/>
                <w:color w:val="FF0000"/>
                <w:sz w:val="18"/>
                <w:szCs w:val="18"/>
              </w:rPr>
            </w:pPr>
          </w:p>
        </w:tc>
        <w:tc>
          <w:tcPr>
            <w:tcW w:w="1838" w:type="dxa"/>
          </w:tcPr>
          <w:p w:rsidR="009E7690" w:rsidRPr="004E07CF" w:rsidRDefault="009E7690" w:rsidP="009E7690">
            <w:pPr>
              <w:rPr>
                <w:sz w:val="18"/>
                <w:szCs w:val="18"/>
              </w:rPr>
            </w:pPr>
            <w:r w:rsidRPr="004E07CF">
              <w:rPr>
                <w:rFonts w:ascii="Calibri Light" w:hAnsi="Calibri Light"/>
                <w:sz w:val="18"/>
                <w:szCs w:val="18"/>
              </w:rPr>
              <w:lastRenderedPageBreak/>
              <w:t xml:space="preserve">Bez trudu tworzy proste i złożone wypowiedzi ustne: proponuje rozwiązania problemów społecznych; używa zwrotów wyrażających zachętę oraz wahanie; w prosty sposób wyraża swoją opinię w </w:t>
            </w:r>
            <w:r w:rsidRPr="004E07CF">
              <w:rPr>
                <w:rFonts w:ascii="Calibri Light" w:hAnsi="Calibri Light"/>
                <w:sz w:val="18"/>
                <w:szCs w:val="18"/>
              </w:rPr>
              <w:lastRenderedPageBreak/>
              <w:t>debacie; rozmawia o wydarzeniach wyimaginowanych.</w:t>
            </w:r>
          </w:p>
        </w:tc>
        <w:tc>
          <w:tcPr>
            <w:tcW w:w="2251" w:type="dxa"/>
          </w:tcPr>
          <w:p w:rsidR="009E7690" w:rsidRPr="004E07CF" w:rsidRDefault="009E7690" w:rsidP="009E7690">
            <w:pPr>
              <w:numPr>
                <w:ilvl w:val="0"/>
                <w:numId w:val="14"/>
              </w:numPr>
              <w:tabs>
                <w:tab w:val="clear" w:pos="720"/>
                <w:tab w:val="num" w:pos="360"/>
              </w:tabs>
              <w:ind w:left="161" w:hanging="142"/>
              <w:rPr>
                <w:rFonts w:ascii="Calibri Light" w:hAnsi="Calibri Light"/>
                <w:sz w:val="18"/>
                <w:szCs w:val="18"/>
              </w:rPr>
            </w:pPr>
            <w:r w:rsidRPr="004E07CF">
              <w:rPr>
                <w:rFonts w:ascii="Calibri Light" w:hAnsi="Calibri Light" w:cs="Calibri Light"/>
                <w:sz w:val="18"/>
                <w:szCs w:val="18"/>
              </w:rPr>
              <w:lastRenderedPageBreak/>
              <w:t>Swobodnie i bezbłędnie</w:t>
            </w:r>
            <w:r w:rsidRPr="004E07CF">
              <w:rPr>
                <w:rFonts w:ascii="Calibri Light" w:hAnsi="Calibri Light"/>
                <w:sz w:val="18"/>
                <w:szCs w:val="18"/>
              </w:rPr>
              <w:t xml:space="preserve"> tworzy proste i złożone wypowiedzi ustne: proponuje rozwiązania problemów społecznych; używa zwrotów wyrażających zachętę oraz wahanie; w prosty sposób wyraża swoją opinię w debacie; rozmawia o wydarzeniach wyimaginowanych</w:t>
            </w:r>
          </w:p>
        </w:tc>
      </w:tr>
    </w:tbl>
    <w:p w:rsidR="009E7690" w:rsidRDefault="009E7690"/>
    <w:p w:rsidR="009E7690" w:rsidRPr="009738CD" w:rsidRDefault="009E7690">
      <w:pPr>
        <w:rPr>
          <w:b/>
        </w:rPr>
      </w:pPr>
      <w:r w:rsidRPr="009738CD">
        <w:rPr>
          <w:b/>
        </w:rPr>
        <w:t>UNIT 3-PISANIE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9E7690" w:rsidTr="009E7690">
        <w:tc>
          <w:tcPr>
            <w:tcW w:w="1812" w:type="dxa"/>
          </w:tcPr>
          <w:p w:rsidR="009E7690" w:rsidRDefault="009E7690">
            <w:r>
              <w:t>2</w:t>
            </w:r>
          </w:p>
        </w:tc>
        <w:tc>
          <w:tcPr>
            <w:tcW w:w="1812" w:type="dxa"/>
          </w:tcPr>
          <w:p w:rsidR="009E7690" w:rsidRDefault="009E7690">
            <w:r>
              <w:t>3</w:t>
            </w:r>
          </w:p>
        </w:tc>
        <w:tc>
          <w:tcPr>
            <w:tcW w:w="1812" w:type="dxa"/>
          </w:tcPr>
          <w:p w:rsidR="009E7690" w:rsidRDefault="009E7690">
            <w:r>
              <w:t>4</w:t>
            </w:r>
          </w:p>
        </w:tc>
        <w:tc>
          <w:tcPr>
            <w:tcW w:w="1813" w:type="dxa"/>
          </w:tcPr>
          <w:p w:rsidR="009E7690" w:rsidRDefault="009E7690">
            <w:r>
              <w:t>5</w:t>
            </w:r>
          </w:p>
        </w:tc>
        <w:tc>
          <w:tcPr>
            <w:tcW w:w="1813" w:type="dxa"/>
          </w:tcPr>
          <w:p w:rsidR="009E7690" w:rsidRDefault="009E7690">
            <w:r>
              <w:t>6</w:t>
            </w:r>
          </w:p>
        </w:tc>
      </w:tr>
      <w:tr w:rsidR="009E7690" w:rsidTr="009E7690">
        <w:tc>
          <w:tcPr>
            <w:tcW w:w="1812" w:type="dxa"/>
          </w:tcPr>
          <w:p w:rsidR="009E7690" w:rsidRPr="004E07CF" w:rsidRDefault="009E7690">
            <w:pPr>
              <w:rPr>
                <w:sz w:val="18"/>
                <w:szCs w:val="18"/>
              </w:rPr>
            </w:pPr>
            <w:r w:rsidRPr="004E07CF">
              <w:rPr>
                <w:rFonts w:ascii="Calibri Light" w:hAnsi="Calibri Light"/>
                <w:sz w:val="18"/>
                <w:szCs w:val="18"/>
              </w:rPr>
              <w:t>Mimo pomocy, popełniając liczne błędy, nieudolnie tworzy bardzo proste wypowiedzi pisemne: , e-mail z poradą lub z prośbą o radę, opisuje przeszłe wydarzenia, wyraża uczucia.</w:t>
            </w:r>
          </w:p>
        </w:tc>
        <w:tc>
          <w:tcPr>
            <w:tcW w:w="1812" w:type="dxa"/>
          </w:tcPr>
          <w:p w:rsidR="009E7690" w:rsidRPr="004E07CF" w:rsidRDefault="009E7690">
            <w:pPr>
              <w:rPr>
                <w:rFonts w:ascii="Calibri Light" w:hAnsi="Calibri Light"/>
                <w:sz w:val="18"/>
                <w:szCs w:val="18"/>
              </w:rPr>
            </w:pPr>
            <w:r w:rsidRPr="004E07CF">
              <w:rPr>
                <w:rFonts w:ascii="Calibri Light" w:hAnsi="Calibri Light"/>
                <w:sz w:val="18"/>
                <w:szCs w:val="18"/>
              </w:rPr>
              <w:t xml:space="preserve">Popełniając dość liczne błędy, tworzy bardzo proste wypowiedzi pisemne: e –mail </w:t>
            </w:r>
          </w:p>
          <w:p w:rsidR="009E7690" w:rsidRPr="004E07CF" w:rsidRDefault="009E7690">
            <w:pPr>
              <w:rPr>
                <w:sz w:val="18"/>
                <w:szCs w:val="18"/>
              </w:rPr>
            </w:pPr>
            <w:r w:rsidRPr="004E07CF">
              <w:rPr>
                <w:rFonts w:ascii="Calibri Light" w:hAnsi="Calibri Light"/>
                <w:sz w:val="18"/>
                <w:szCs w:val="18"/>
              </w:rPr>
              <w:t>z poradą lub z prośbą o radę, opisuje przeszłe wydarzenia, wyraża uczucia.</w:t>
            </w:r>
          </w:p>
        </w:tc>
        <w:tc>
          <w:tcPr>
            <w:tcW w:w="1812" w:type="dxa"/>
          </w:tcPr>
          <w:p w:rsidR="009E7690" w:rsidRPr="004E07CF" w:rsidRDefault="009E7690">
            <w:pPr>
              <w:rPr>
                <w:rFonts w:ascii="Calibri Light" w:hAnsi="Calibri Light"/>
                <w:sz w:val="18"/>
                <w:szCs w:val="18"/>
              </w:rPr>
            </w:pPr>
            <w:r w:rsidRPr="004E07CF">
              <w:rPr>
                <w:rFonts w:ascii="Calibri Light" w:hAnsi="Calibri Light"/>
                <w:sz w:val="18"/>
                <w:szCs w:val="18"/>
              </w:rPr>
              <w:t>Popełniając nieliczne błędy niezakłócające komunikacji, tworzy krótkie wypowiedzi pisemne: e-mail</w:t>
            </w:r>
          </w:p>
          <w:p w:rsidR="009E7690" w:rsidRPr="004E07CF" w:rsidRDefault="009E7690">
            <w:pPr>
              <w:rPr>
                <w:sz w:val="18"/>
                <w:szCs w:val="18"/>
              </w:rPr>
            </w:pPr>
            <w:r w:rsidRPr="004E07CF">
              <w:rPr>
                <w:rFonts w:ascii="Calibri Light" w:hAnsi="Calibri Light"/>
                <w:sz w:val="18"/>
                <w:szCs w:val="18"/>
              </w:rPr>
              <w:t>z poradą lub z prośbą o radę, opisuje przeszłe wydarzenia, wyraża uczucia.</w:t>
            </w:r>
          </w:p>
        </w:tc>
        <w:tc>
          <w:tcPr>
            <w:tcW w:w="1813" w:type="dxa"/>
          </w:tcPr>
          <w:p w:rsidR="009E7690" w:rsidRPr="004E07CF" w:rsidRDefault="009E7690">
            <w:pPr>
              <w:rPr>
                <w:rFonts w:ascii="Calibri Light" w:hAnsi="Calibri Light"/>
                <w:sz w:val="18"/>
                <w:szCs w:val="18"/>
              </w:rPr>
            </w:pPr>
            <w:r w:rsidRPr="004E07CF">
              <w:rPr>
                <w:rFonts w:ascii="Calibri Light" w:hAnsi="Calibri Light"/>
                <w:sz w:val="18"/>
                <w:szCs w:val="18"/>
              </w:rPr>
              <w:t>Samodzielnie, stosując urozmaicone słownictwo, tworzy krótkie wypowiedzi pisemne: e mail</w:t>
            </w:r>
          </w:p>
          <w:p w:rsidR="009E7690" w:rsidRPr="004E07CF" w:rsidRDefault="009E7690">
            <w:pPr>
              <w:rPr>
                <w:sz w:val="18"/>
                <w:szCs w:val="18"/>
              </w:rPr>
            </w:pPr>
            <w:r w:rsidRPr="004E07CF">
              <w:rPr>
                <w:rFonts w:ascii="Calibri Light" w:hAnsi="Calibri Light"/>
                <w:sz w:val="18"/>
                <w:szCs w:val="18"/>
              </w:rPr>
              <w:t>z poradą lub z prośbą o radę, opisuje przeszłe wydarzenia, wyraża uczucia.</w:t>
            </w:r>
          </w:p>
        </w:tc>
        <w:tc>
          <w:tcPr>
            <w:tcW w:w="1813" w:type="dxa"/>
          </w:tcPr>
          <w:p w:rsidR="009E7690" w:rsidRPr="004E07CF" w:rsidRDefault="009E7690">
            <w:pPr>
              <w:rPr>
                <w:rFonts w:ascii="Calibri Light" w:hAnsi="Calibri Light"/>
                <w:sz w:val="18"/>
                <w:szCs w:val="18"/>
              </w:rPr>
            </w:pPr>
            <w:r w:rsidRPr="004E07CF">
              <w:rPr>
                <w:rFonts w:ascii="Calibri Light" w:hAnsi="Calibri Light"/>
                <w:sz w:val="18"/>
                <w:szCs w:val="18"/>
              </w:rPr>
              <w:t>Samodzielnie i bezbłędnie, stosując bogate słownictwo, tworzy krótkie wypowiedzi pisemne: e –mail</w:t>
            </w:r>
          </w:p>
          <w:p w:rsidR="009E7690" w:rsidRPr="004E07CF" w:rsidRDefault="009E7690">
            <w:pPr>
              <w:rPr>
                <w:sz w:val="18"/>
                <w:szCs w:val="18"/>
              </w:rPr>
            </w:pPr>
            <w:r w:rsidRPr="004E07CF">
              <w:rPr>
                <w:rFonts w:ascii="Calibri Light" w:hAnsi="Calibri Light"/>
                <w:sz w:val="18"/>
                <w:szCs w:val="18"/>
              </w:rPr>
              <w:t>poradą lub z prośbą o radę, opisuje przeszłe wydarzenia, wyraża uczucia.</w:t>
            </w:r>
          </w:p>
        </w:tc>
      </w:tr>
    </w:tbl>
    <w:p w:rsidR="009E7690" w:rsidRDefault="009E7690"/>
    <w:p w:rsidR="009E7690" w:rsidRPr="009738CD" w:rsidRDefault="00697DE1">
      <w:pPr>
        <w:rPr>
          <w:b/>
        </w:rPr>
      </w:pPr>
      <w:r w:rsidRPr="009738CD">
        <w:rPr>
          <w:b/>
        </w:rPr>
        <w:t>UNIT 3-REAGOWANIE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1877"/>
        <w:gridCol w:w="1827"/>
        <w:gridCol w:w="1786"/>
        <w:gridCol w:w="1786"/>
        <w:gridCol w:w="1933"/>
      </w:tblGrid>
      <w:tr w:rsidR="00697DE1" w:rsidTr="00697DE1">
        <w:tc>
          <w:tcPr>
            <w:tcW w:w="1877" w:type="dxa"/>
          </w:tcPr>
          <w:p w:rsidR="00697DE1" w:rsidRDefault="00697DE1">
            <w:r>
              <w:t>2</w:t>
            </w:r>
          </w:p>
        </w:tc>
        <w:tc>
          <w:tcPr>
            <w:tcW w:w="1827" w:type="dxa"/>
          </w:tcPr>
          <w:p w:rsidR="00697DE1" w:rsidRDefault="00697DE1">
            <w:r>
              <w:t>3</w:t>
            </w:r>
          </w:p>
        </w:tc>
        <w:tc>
          <w:tcPr>
            <w:tcW w:w="1786" w:type="dxa"/>
          </w:tcPr>
          <w:p w:rsidR="00697DE1" w:rsidRDefault="00697DE1">
            <w:r>
              <w:t>4</w:t>
            </w:r>
          </w:p>
        </w:tc>
        <w:tc>
          <w:tcPr>
            <w:tcW w:w="1786" w:type="dxa"/>
          </w:tcPr>
          <w:p w:rsidR="00697DE1" w:rsidRDefault="00697DE1">
            <w:r>
              <w:t>5</w:t>
            </w:r>
          </w:p>
        </w:tc>
        <w:tc>
          <w:tcPr>
            <w:tcW w:w="1933" w:type="dxa"/>
          </w:tcPr>
          <w:p w:rsidR="00697DE1" w:rsidRDefault="00697DE1">
            <w:r>
              <w:t>6</w:t>
            </w:r>
          </w:p>
        </w:tc>
      </w:tr>
      <w:tr w:rsidR="00697DE1" w:rsidTr="00697DE1">
        <w:tc>
          <w:tcPr>
            <w:tcW w:w="1877" w:type="dxa"/>
          </w:tcPr>
          <w:p w:rsidR="00697DE1" w:rsidRPr="004E07CF" w:rsidRDefault="00697DE1" w:rsidP="00697DE1">
            <w:pPr>
              <w:numPr>
                <w:ilvl w:val="0"/>
                <w:numId w:val="14"/>
              </w:numPr>
              <w:tabs>
                <w:tab w:val="clear" w:pos="720"/>
                <w:tab w:val="num" w:pos="323"/>
              </w:tabs>
              <w:ind w:left="323" w:hanging="284"/>
              <w:rPr>
                <w:rFonts w:ascii="Calibri Light" w:hAnsi="Calibri Light"/>
                <w:sz w:val="18"/>
                <w:szCs w:val="18"/>
              </w:rPr>
            </w:pPr>
            <w:r w:rsidRPr="004E07CF">
              <w:rPr>
                <w:rFonts w:ascii="Calibri Light" w:hAnsi="Calibri Light"/>
                <w:sz w:val="18"/>
                <w:szCs w:val="18"/>
              </w:rPr>
              <w:t xml:space="preserve">Nieudolnie reaguje w prostych sytuacjach, popełniając liczne błędy: przekazuje informacje (na temat organizacji charytatywnych, problemów społecznych i możliwości ich rozwiązania, na temat polityki i zagadnień związanych z byciem obywatelem danego kraju). </w:t>
            </w:r>
          </w:p>
          <w:p w:rsidR="00697DE1" w:rsidRPr="004E07CF" w:rsidRDefault="00697DE1" w:rsidP="00697DE1">
            <w:pPr>
              <w:numPr>
                <w:ilvl w:val="0"/>
                <w:numId w:val="14"/>
              </w:numPr>
              <w:tabs>
                <w:tab w:val="clear" w:pos="720"/>
                <w:tab w:val="num" w:pos="323"/>
              </w:tabs>
              <w:ind w:left="323" w:hanging="284"/>
              <w:rPr>
                <w:rFonts w:ascii="Calibri Light" w:hAnsi="Calibri Light"/>
                <w:sz w:val="18"/>
                <w:szCs w:val="18"/>
              </w:rPr>
            </w:pPr>
            <w:r w:rsidRPr="004E07CF">
              <w:rPr>
                <w:rFonts w:ascii="Calibri Light" w:hAnsi="Calibri Light"/>
                <w:sz w:val="18"/>
                <w:szCs w:val="18"/>
              </w:rPr>
              <w:t>Często niepoprawnie używa struktur wyrażających zachętę, akceptację i odmowę.</w:t>
            </w:r>
          </w:p>
          <w:p w:rsidR="00697DE1" w:rsidRPr="004E07CF" w:rsidRDefault="00697DE1" w:rsidP="00697DE1">
            <w:pPr>
              <w:numPr>
                <w:ilvl w:val="0"/>
                <w:numId w:val="14"/>
              </w:numPr>
              <w:tabs>
                <w:tab w:val="clear" w:pos="720"/>
                <w:tab w:val="num" w:pos="323"/>
              </w:tabs>
              <w:ind w:left="323" w:hanging="284"/>
              <w:rPr>
                <w:rFonts w:ascii="Calibri Light" w:hAnsi="Calibri Light"/>
                <w:sz w:val="18"/>
                <w:szCs w:val="18"/>
              </w:rPr>
            </w:pPr>
            <w:r w:rsidRPr="004E07CF">
              <w:rPr>
                <w:rFonts w:ascii="Calibri Light" w:hAnsi="Calibri Light"/>
                <w:sz w:val="18"/>
                <w:szCs w:val="18"/>
              </w:rPr>
              <w:t xml:space="preserve">Pomimo pomocy nauczyciela, popełnia liczne błędy, opisując problem i prosząc </w:t>
            </w:r>
            <w:r w:rsidRPr="004E07CF">
              <w:rPr>
                <w:rFonts w:ascii="Calibri Light" w:hAnsi="Calibri Light"/>
                <w:sz w:val="18"/>
                <w:szCs w:val="18"/>
              </w:rPr>
              <w:lastRenderedPageBreak/>
              <w:t>o radę oraz udzielając rad.</w:t>
            </w:r>
          </w:p>
          <w:p w:rsidR="00697DE1" w:rsidRPr="004E07CF" w:rsidRDefault="00697DE1" w:rsidP="00697DE1">
            <w:pPr>
              <w:numPr>
                <w:ilvl w:val="0"/>
                <w:numId w:val="14"/>
              </w:numPr>
              <w:tabs>
                <w:tab w:val="clear" w:pos="720"/>
                <w:tab w:val="num" w:pos="323"/>
              </w:tabs>
              <w:ind w:left="323" w:hanging="284"/>
              <w:rPr>
                <w:rFonts w:ascii="Calibri Light" w:hAnsi="Calibri Light" w:cs="Calibri Light"/>
                <w:sz w:val="18"/>
                <w:szCs w:val="18"/>
              </w:rPr>
            </w:pPr>
            <w:r w:rsidRPr="004E07CF">
              <w:rPr>
                <w:rFonts w:ascii="Calibri Light" w:hAnsi="Calibri Light"/>
                <w:sz w:val="18"/>
                <w:szCs w:val="18"/>
              </w:rPr>
              <w:t>Z pomocą nauczyciela nieudolnie rozpoczyna, prowadzi i kończy rozmowę.</w:t>
            </w:r>
          </w:p>
          <w:p w:rsidR="00697DE1" w:rsidRPr="004E07CF" w:rsidRDefault="00697DE1" w:rsidP="00697DE1">
            <w:pPr>
              <w:numPr>
                <w:ilvl w:val="0"/>
                <w:numId w:val="14"/>
              </w:numPr>
              <w:tabs>
                <w:tab w:val="clear" w:pos="720"/>
                <w:tab w:val="num" w:pos="323"/>
              </w:tabs>
              <w:ind w:left="323" w:hanging="284"/>
              <w:rPr>
                <w:rFonts w:ascii="Calibri Light" w:hAnsi="Calibri Light" w:cs="Calibri Light"/>
                <w:sz w:val="18"/>
                <w:szCs w:val="18"/>
              </w:rPr>
            </w:pPr>
            <w:r w:rsidRPr="004E07CF">
              <w:rPr>
                <w:rFonts w:ascii="Calibri Light" w:hAnsi="Calibri Light"/>
                <w:sz w:val="18"/>
                <w:szCs w:val="18"/>
              </w:rPr>
              <w:t>Stosuje zwroty i formy grzecznościowe, popełniając liczne błędy.</w:t>
            </w:r>
          </w:p>
        </w:tc>
        <w:tc>
          <w:tcPr>
            <w:tcW w:w="1827" w:type="dxa"/>
          </w:tcPr>
          <w:p w:rsidR="00697DE1" w:rsidRPr="004E07CF" w:rsidRDefault="00697DE1" w:rsidP="00697DE1">
            <w:pPr>
              <w:numPr>
                <w:ilvl w:val="0"/>
                <w:numId w:val="1"/>
              </w:numPr>
              <w:tabs>
                <w:tab w:val="clear" w:pos="720"/>
                <w:tab w:val="left" w:pos="226"/>
                <w:tab w:val="num" w:pos="323"/>
                <w:tab w:val="num" w:pos="360"/>
              </w:tabs>
              <w:suppressAutoHyphens/>
              <w:ind w:left="226" w:hanging="180"/>
              <w:rPr>
                <w:rFonts w:ascii="Calibri Light" w:hAnsi="Calibri Light"/>
                <w:sz w:val="18"/>
                <w:szCs w:val="18"/>
              </w:rPr>
            </w:pPr>
            <w:r w:rsidRPr="004E07CF">
              <w:rPr>
                <w:rFonts w:ascii="Calibri Light" w:hAnsi="Calibri Light"/>
                <w:sz w:val="18"/>
                <w:szCs w:val="18"/>
              </w:rPr>
              <w:lastRenderedPageBreak/>
              <w:t xml:space="preserve">Reaguje w prostych sytuacjach, czasem popełniając błędy: przekazuje informacje (na temat organizacji charytatywnych, problemów społecznych i możliwości ich rozwiązania, na temat polityki i zagadnień związanych z byciem obywatelem danego kraju). </w:t>
            </w:r>
          </w:p>
          <w:p w:rsidR="00697DE1" w:rsidRPr="004E07CF" w:rsidRDefault="00697DE1" w:rsidP="00697DE1">
            <w:pPr>
              <w:numPr>
                <w:ilvl w:val="0"/>
                <w:numId w:val="1"/>
              </w:numPr>
              <w:tabs>
                <w:tab w:val="clear" w:pos="720"/>
                <w:tab w:val="left" w:pos="226"/>
                <w:tab w:val="num" w:pos="323"/>
                <w:tab w:val="num" w:pos="360"/>
              </w:tabs>
              <w:suppressAutoHyphens/>
              <w:ind w:left="226" w:hanging="180"/>
              <w:rPr>
                <w:rFonts w:ascii="Calibri Light" w:hAnsi="Calibri Light"/>
                <w:sz w:val="18"/>
                <w:szCs w:val="18"/>
              </w:rPr>
            </w:pPr>
            <w:r w:rsidRPr="004E07CF">
              <w:rPr>
                <w:rFonts w:ascii="Calibri Light" w:hAnsi="Calibri Light"/>
                <w:sz w:val="18"/>
                <w:szCs w:val="18"/>
              </w:rPr>
              <w:t>Z niewielką pomocą i popełniając dość liczne błędy, używa struktur wyrażających zachętę, akceptację i odmowę.</w:t>
            </w:r>
          </w:p>
          <w:p w:rsidR="00697DE1" w:rsidRPr="004E07CF" w:rsidRDefault="00697DE1" w:rsidP="00697DE1">
            <w:pPr>
              <w:numPr>
                <w:ilvl w:val="0"/>
                <w:numId w:val="1"/>
              </w:numPr>
              <w:tabs>
                <w:tab w:val="clear" w:pos="720"/>
                <w:tab w:val="left" w:pos="226"/>
                <w:tab w:val="num" w:pos="323"/>
                <w:tab w:val="num" w:pos="360"/>
              </w:tabs>
              <w:suppressAutoHyphens/>
              <w:ind w:left="226" w:hanging="180"/>
              <w:rPr>
                <w:rFonts w:ascii="Calibri Light" w:hAnsi="Calibri Light"/>
                <w:sz w:val="18"/>
                <w:szCs w:val="18"/>
              </w:rPr>
            </w:pPr>
            <w:r w:rsidRPr="004E07CF">
              <w:rPr>
                <w:rFonts w:ascii="Calibri Light" w:hAnsi="Calibri Light"/>
                <w:sz w:val="18"/>
                <w:szCs w:val="18"/>
              </w:rPr>
              <w:t xml:space="preserve">Popełnia liczne błędy, opisując problem i prosząc </w:t>
            </w:r>
            <w:r w:rsidRPr="004E07CF">
              <w:rPr>
                <w:rFonts w:ascii="Calibri Light" w:hAnsi="Calibri Light"/>
                <w:sz w:val="18"/>
                <w:szCs w:val="18"/>
              </w:rPr>
              <w:lastRenderedPageBreak/>
              <w:t>o radę oraz udzielając rad.</w:t>
            </w:r>
          </w:p>
          <w:p w:rsidR="00697DE1" w:rsidRPr="004E07CF" w:rsidRDefault="00697DE1" w:rsidP="00697DE1">
            <w:pPr>
              <w:numPr>
                <w:ilvl w:val="0"/>
                <w:numId w:val="1"/>
              </w:numPr>
              <w:tabs>
                <w:tab w:val="clear" w:pos="720"/>
                <w:tab w:val="left" w:pos="226"/>
                <w:tab w:val="num" w:pos="323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  <w:color w:val="FF0000"/>
                <w:sz w:val="18"/>
                <w:szCs w:val="18"/>
              </w:rPr>
            </w:pPr>
            <w:r w:rsidRPr="004E07CF">
              <w:rPr>
                <w:rFonts w:ascii="Calibri Light" w:hAnsi="Calibri Light"/>
                <w:sz w:val="18"/>
                <w:szCs w:val="18"/>
              </w:rPr>
              <w:t>Czasem ma trudności z rozpoczynaniem, prowadzeniem i kończeniem rozmowy.</w:t>
            </w:r>
          </w:p>
          <w:p w:rsidR="00697DE1" w:rsidRPr="004E07CF" w:rsidRDefault="00697DE1" w:rsidP="00697DE1">
            <w:pPr>
              <w:numPr>
                <w:ilvl w:val="0"/>
                <w:numId w:val="1"/>
              </w:numPr>
              <w:tabs>
                <w:tab w:val="clear" w:pos="720"/>
                <w:tab w:val="left" w:pos="226"/>
                <w:tab w:val="num" w:pos="323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  <w:color w:val="FF0000"/>
                <w:sz w:val="18"/>
                <w:szCs w:val="18"/>
              </w:rPr>
            </w:pPr>
            <w:r w:rsidRPr="004E07CF">
              <w:rPr>
                <w:rFonts w:ascii="Calibri Light" w:hAnsi="Calibri Light"/>
                <w:sz w:val="18"/>
                <w:szCs w:val="18"/>
              </w:rPr>
              <w:t>Stosuje zwroty i formy grzecznościowe, popełniając dość liczne błędy.</w:t>
            </w:r>
          </w:p>
        </w:tc>
        <w:tc>
          <w:tcPr>
            <w:tcW w:w="1786" w:type="dxa"/>
          </w:tcPr>
          <w:p w:rsidR="00697DE1" w:rsidRPr="004E07CF" w:rsidRDefault="00697DE1" w:rsidP="00697DE1">
            <w:pPr>
              <w:numPr>
                <w:ilvl w:val="0"/>
                <w:numId w:val="1"/>
              </w:numPr>
              <w:tabs>
                <w:tab w:val="clear" w:pos="720"/>
                <w:tab w:val="left" w:pos="226"/>
                <w:tab w:val="num" w:pos="323"/>
                <w:tab w:val="num" w:pos="360"/>
              </w:tabs>
              <w:suppressAutoHyphens/>
              <w:ind w:left="226" w:hanging="180"/>
              <w:rPr>
                <w:rFonts w:ascii="Calibri Light" w:hAnsi="Calibri Light"/>
                <w:sz w:val="18"/>
                <w:szCs w:val="18"/>
              </w:rPr>
            </w:pPr>
            <w:r w:rsidRPr="004E07CF">
              <w:rPr>
                <w:rFonts w:ascii="Calibri Light" w:hAnsi="Calibri Light"/>
                <w:sz w:val="18"/>
                <w:szCs w:val="18"/>
              </w:rPr>
              <w:lastRenderedPageBreak/>
              <w:t xml:space="preserve">Popełniając nieliczne błędy, reaguje w prostych i bardziej złożonych sytuacjach: przekazuje informacje (na temat organizacji charytatywnych, problemów społecznych i możliwości ich rozwiązania, na temat polityki i zagadnień związanych z byciem obywatelem danego kraju). </w:t>
            </w:r>
          </w:p>
          <w:p w:rsidR="00697DE1" w:rsidRPr="004E07CF" w:rsidRDefault="00697DE1" w:rsidP="00697DE1">
            <w:pPr>
              <w:numPr>
                <w:ilvl w:val="0"/>
                <w:numId w:val="1"/>
              </w:numPr>
              <w:tabs>
                <w:tab w:val="clear" w:pos="720"/>
                <w:tab w:val="left" w:pos="226"/>
                <w:tab w:val="num" w:pos="323"/>
                <w:tab w:val="num" w:pos="360"/>
              </w:tabs>
              <w:suppressAutoHyphens/>
              <w:ind w:left="226" w:hanging="180"/>
              <w:rPr>
                <w:rFonts w:ascii="Calibri Light" w:hAnsi="Calibri Light"/>
                <w:sz w:val="18"/>
                <w:szCs w:val="18"/>
              </w:rPr>
            </w:pPr>
            <w:r w:rsidRPr="004E07CF">
              <w:rPr>
                <w:rFonts w:ascii="Calibri Light" w:hAnsi="Calibri Light"/>
                <w:sz w:val="18"/>
                <w:szCs w:val="18"/>
              </w:rPr>
              <w:t>Popełniając nieliczne błędy, używa struktur wyrażających zachętę, akceptację i odmowę.</w:t>
            </w:r>
          </w:p>
          <w:p w:rsidR="00697DE1" w:rsidRPr="004E07CF" w:rsidRDefault="00697DE1" w:rsidP="00697DE1">
            <w:pPr>
              <w:numPr>
                <w:ilvl w:val="0"/>
                <w:numId w:val="1"/>
              </w:numPr>
              <w:tabs>
                <w:tab w:val="clear" w:pos="720"/>
                <w:tab w:val="left" w:pos="226"/>
                <w:tab w:val="num" w:pos="323"/>
                <w:tab w:val="num" w:pos="360"/>
              </w:tabs>
              <w:suppressAutoHyphens/>
              <w:ind w:left="226" w:hanging="180"/>
              <w:rPr>
                <w:rFonts w:ascii="Calibri Light" w:hAnsi="Calibri Light"/>
                <w:sz w:val="18"/>
                <w:szCs w:val="18"/>
              </w:rPr>
            </w:pPr>
            <w:r w:rsidRPr="004E07CF">
              <w:rPr>
                <w:rFonts w:ascii="Calibri Light" w:hAnsi="Calibri Light"/>
                <w:sz w:val="18"/>
                <w:szCs w:val="18"/>
              </w:rPr>
              <w:t xml:space="preserve">Popełnia nieliczne błędy, opisując problem i prosząc </w:t>
            </w:r>
            <w:r w:rsidRPr="004E07CF">
              <w:rPr>
                <w:rFonts w:ascii="Calibri Light" w:hAnsi="Calibri Light"/>
                <w:sz w:val="18"/>
                <w:szCs w:val="18"/>
              </w:rPr>
              <w:lastRenderedPageBreak/>
              <w:t>o radę oraz udzielając rad.</w:t>
            </w:r>
          </w:p>
          <w:p w:rsidR="00697DE1" w:rsidRPr="004E07CF" w:rsidRDefault="00697DE1" w:rsidP="00697DE1">
            <w:pPr>
              <w:numPr>
                <w:ilvl w:val="0"/>
                <w:numId w:val="1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  <w:sz w:val="18"/>
                <w:szCs w:val="18"/>
              </w:rPr>
            </w:pPr>
            <w:r w:rsidRPr="004E07CF">
              <w:rPr>
                <w:rFonts w:ascii="Calibri Light" w:hAnsi="Calibri Light"/>
                <w:sz w:val="18"/>
                <w:szCs w:val="18"/>
              </w:rPr>
              <w:t>Popełniając nieliczne błędy, rozpoczyna, prowadzi i kończy rozmowę.</w:t>
            </w:r>
          </w:p>
          <w:p w:rsidR="00697DE1" w:rsidRPr="004E07CF" w:rsidRDefault="00697DE1" w:rsidP="00697DE1">
            <w:pPr>
              <w:rPr>
                <w:sz w:val="18"/>
                <w:szCs w:val="18"/>
              </w:rPr>
            </w:pPr>
            <w:r w:rsidRPr="004E07CF">
              <w:rPr>
                <w:rFonts w:ascii="Calibri Light" w:hAnsi="Calibri Light"/>
                <w:sz w:val="18"/>
                <w:szCs w:val="18"/>
              </w:rPr>
              <w:t>Zna zwroty i formy grzecznościowe; nieliczne błędy nie zakłócają komunikacji.</w:t>
            </w:r>
          </w:p>
        </w:tc>
        <w:tc>
          <w:tcPr>
            <w:tcW w:w="1786" w:type="dxa"/>
          </w:tcPr>
          <w:p w:rsidR="00697DE1" w:rsidRPr="004E07CF" w:rsidRDefault="00697DE1" w:rsidP="00697DE1">
            <w:pPr>
              <w:numPr>
                <w:ilvl w:val="0"/>
                <w:numId w:val="1"/>
              </w:numPr>
              <w:tabs>
                <w:tab w:val="left" w:pos="226"/>
                <w:tab w:val="num" w:pos="323"/>
                <w:tab w:val="num" w:pos="360"/>
              </w:tabs>
              <w:suppressAutoHyphens/>
              <w:ind w:left="226" w:hanging="180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4E07CF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lastRenderedPageBreak/>
              <w:t xml:space="preserve">Prawidłowo reaguje w prostych i złożonych sytuacjach: przekazuje informacje (na temat organizacji charytatywnych, problemów społecznych i możliwości ich rozwiązania, na temat polityki i zagadnień związanych z byciem obywatelem danego kraju). </w:t>
            </w:r>
          </w:p>
          <w:p w:rsidR="00697DE1" w:rsidRPr="004E07CF" w:rsidRDefault="00697DE1" w:rsidP="00697DE1">
            <w:pPr>
              <w:numPr>
                <w:ilvl w:val="0"/>
                <w:numId w:val="1"/>
              </w:numPr>
              <w:tabs>
                <w:tab w:val="left" w:pos="226"/>
                <w:tab w:val="num" w:pos="323"/>
                <w:tab w:val="num" w:pos="360"/>
              </w:tabs>
              <w:suppressAutoHyphens/>
              <w:ind w:left="226" w:hanging="180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4E07CF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Poprawnie używa struktur wyrażających zachętę, akceptację i odmowę.</w:t>
            </w:r>
          </w:p>
          <w:p w:rsidR="00697DE1" w:rsidRPr="004E07CF" w:rsidRDefault="00697DE1" w:rsidP="00697DE1">
            <w:pPr>
              <w:numPr>
                <w:ilvl w:val="0"/>
                <w:numId w:val="1"/>
              </w:numPr>
              <w:tabs>
                <w:tab w:val="left" w:pos="226"/>
                <w:tab w:val="num" w:pos="323"/>
                <w:tab w:val="num" w:pos="360"/>
              </w:tabs>
              <w:suppressAutoHyphens/>
              <w:ind w:left="226" w:hanging="180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4E07CF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Nie popełnia błędów, opisując problem i prosząc o radę oraz udzielając rad.</w:t>
            </w:r>
          </w:p>
          <w:p w:rsidR="00697DE1" w:rsidRPr="004E07CF" w:rsidRDefault="00697DE1" w:rsidP="00697DE1">
            <w:pPr>
              <w:numPr>
                <w:ilvl w:val="0"/>
                <w:numId w:val="1"/>
              </w:numPr>
              <w:tabs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4E07CF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lastRenderedPageBreak/>
              <w:t>Swobodnie rozpoczyna, prowadzi i kończy rozmowę.</w:t>
            </w:r>
          </w:p>
          <w:p w:rsidR="00697DE1" w:rsidRPr="004E07CF" w:rsidRDefault="00697DE1" w:rsidP="00697DE1">
            <w:pPr>
              <w:numPr>
                <w:ilvl w:val="0"/>
                <w:numId w:val="1"/>
              </w:numPr>
              <w:tabs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4E07CF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Poprawnie stosuje zwroty i formy grzecznościowe.</w:t>
            </w:r>
          </w:p>
          <w:p w:rsidR="00697DE1" w:rsidRPr="004E07CF" w:rsidRDefault="00697DE1" w:rsidP="00697DE1">
            <w:pPr>
              <w:rPr>
                <w:sz w:val="18"/>
                <w:szCs w:val="18"/>
              </w:rPr>
            </w:pPr>
          </w:p>
        </w:tc>
        <w:tc>
          <w:tcPr>
            <w:tcW w:w="1933" w:type="dxa"/>
          </w:tcPr>
          <w:p w:rsidR="00697DE1" w:rsidRPr="004E07CF" w:rsidRDefault="00697DE1" w:rsidP="00697DE1">
            <w:pPr>
              <w:numPr>
                <w:ilvl w:val="0"/>
                <w:numId w:val="1"/>
              </w:numPr>
              <w:tabs>
                <w:tab w:val="left" w:pos="226"/>
                <w:tab w:val="num" w:pos="323"/>
                <w:tab w:val="num" w:pos="360"/>
              </w:tabs>
              <w:suppressAutoHyphens/>
              <w:ind w:left="226" w:hanging="180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4E07CF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lastRenderedPageBreak/>
              <w:t xml:space="preserve">Swobodnie i bezbłędnie </w:t>
            </w:r>
            <w:r w:rsidRPr="004E07CF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 xml:space="preserve">reaguje w prostych i złożonych sytuacjach: przekazuje informacje (na temat organizacji charytatywnych, problemów społecznych i możliwości ich rozwiązania, na temat polityki i zagadnień związanych z byciem obywatelem danego kraju). </w:t>
            </w:r>
          </w:p>
          <w:p w:rsidR="00697DE1" w:rsidRPr="004E07CF" w:rsidRDefault="00697DE1" w:rsidP="00697DE1">
            <w:pPr>
              <w:numPr>
                <w:ilvl w:val="0"/>
                <w:numId w:val="1"/>
              </w:numPr>
              <w:tabs>
                <w:tab w:val="left" w:pos="226"/>
                <w:tab w:val="num" w:pos="323"/>
                <w:tab w:val="num" w:pos="360"/>
              </w:tabs>
              <w:suppressAutoHyphens/>
              <w:ind w:left="226" w:hanging="180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4E07CF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Zawsze poprawnie używa struktur wyrażających zachętę, akceptację i odmowę.</w:t>
            </w:r>
          </w:p>
          <w:p w:rsidR="00697DE1" w:rsidRPr="004E07CF" w:rsidRDefault="00697DE1" w:rsidP="00697DE1">
            <w:pPr>
              <w:numPr>
                <w:ilvl w:val="0"/>
                <w:numId w:val="1"/>
              </w:numPr>
              <w:tabs>
                <w:tab w:val="left" w:pos="226"/>
                <w:tab w:val="num" w:pos="323"/>
                <w:tab w:val="num" w:pos="360"/>
              </w:tabs>
              <w:suppressAutoHyphens/>
              <w:ind w:left="226" w:hanging="180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4E07CF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Nie popełnia żadnych błędów, opisując problem i prosząc o radę oraz udzielając rad.</w:t>
            </w:r>
          </w:p>
          <w:p w:rsidR="00697DE1" w:rsidRPr="004E07CF" w:rsidRDefault="00697DE1" w:rsidP="00697DE1">
            <w:pPr>
              <w:numPr>
                <w:ilvl w:val="0"/>
                <w:numId w:val="1"/>
              </w:numPr>
              <w:tabs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4E07CF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 xml:space="preserve">Swobodnie i bezbłędnie </w:t>
            </w:r>
            <w:r w:rsidRPr="004E07CF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 xml:space="preserve">rozpoczyna, </w:t>
            </w:r>
            <w:r w:rsidRPr="004E07CF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lastRenderedPageBreak/>
              <w:t>prowadzi i kończy rozmowę.</w:t>
            </w:r>
          </w:p>
          <w:p w:rsidR="00697DE1" w:rsidRPr="004E07CF" w:rsidRDefault="00697DE1" w:rsidP="00697DE1">
            <w:pPr>
              <w:numPr>
                <w:ilvl w:val="0"/>
                <w:numId w:val="1"/>
              </w:numPr>
              <w:tabs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4E07CF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 xml:space="preserve">Swobodnie i bezbłędnie </w:t>
            </w:r>
            <w:r w:rsidRPr="004E07CF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stosuje zwroty i formy grzecznościowe.</w:t>
            </w:r>
          </w:p>
          <w:p w:rsidR="00697DE1" w:rsidRPr="004E07CF" w:rsidRDefault="00697DE1" w:rsidP="00697DE1">
            <w:pPr>
              <w:rPr>
                <w:sz w:val="18"/>
                <w:szCs w:val="18"/>
              </w:rPr>
            </w:pPr>
          </w:p>
        </w:tc>
      </w:tr>
    </w:tbl>
    <w:p w:rsidR="00697DE1" w:rsidRDefault="00697DE1"/>
    <w:p w:rsidR="00697DE1" w:rsidRPr="009738CD" w:rsidRDefault="00697DE1">
      <w:pPr>
        <w:rPr>
          <w:b/>
        </w:rPr>
      </w:pPr>
      <w:r w:rsidRPr="009738CD">
        <w:rPr>
          <w:b/>
        </w:rPr>
        <w:t>UNIT 3-PRZETWARZANIE TEKSTU</w:t>
      </w:r>
    </w:p>
    <w:p w:rsidR="00697DE1" w:rsidRDefault="00697DE1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697DE1" w:rsidTr="00697DE1">
        <w:tc>
          <w:tcPr>
            <w:tcW w:w="1812" w:type="dxa"/>
          </w:tcPr>
          <w:p w:rsidR="00697DE1" w:rsidRDefault="00697DE1">
            <w:r>
              <w:t>2</w:t>
            </w:r>
          </w:p>
        </w:tc>
        <w:tc>
          <w:tcPr>
            <w:tcW w:w="1812" w:type="dxa"/>
          </w:tcPr>
          <w:p w:rsidR="00697DE1" w:rsidRDefault="00697DE1">
            <w:r>
              <w:t>3</w:t>
            </w:r>
          </w:p>
        </w:tc>
        <w:tc>
          <w:tcPr>
            <w:tcW w:w="1812" w:type="dxa"/>
          </w:tcPr>
          <w:p w:rsidR="00697DE1" w:rsidRDefault="00697DE1">
            <w:r>
              <w:t>4</w:t>
            </w:r>
          </w:p>
        </w:tc>
        <w:tc>
          <w:tcPr>
            <w:tcW w:w="1813" w:type="dxa"/>
          </w:tcPr>
          <w:p w:rsidR="00697DE1" w:rsidRDefault="00697DE1">
            <w:r>
              <w:t>5</w:t>
            </w:r>
          </w:p>
        </w:tc>
        <w:tc>
          <w:tcPr>
            <w:tcW w:w="1813" w:type="dxa"/>
          </w:tcPr>
          <w:p w:rsidR="00697DE1" w:rsidRDefault="00697DE1">
            <w:r>
              <w:t>6</w:t>
            </w:r>
          </w:p>
        </w:tc>
      </w:tr>
      <w:tr w:rsidR="00697DE1" w:rsidTr="00697DE1">
        <w:tc>
          <w:tcPr>
            <w:tcW w:w="1812" w:type="dxa"/>
          </w:tcPr>
          <w:p w:rsidR="00697DE1" w:rsidRPr="004E07CF" w:rsidRDefault="00697DE1" w:rsidP="00697DE1">
            <w:pPr>
              <w:numPr>
                <w:ilvl w:val="0"/>
                <w:numId w:val="1"/>
              </w:numPr>
              <w:tabs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4E07CF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Nieudolnie przekazuje w języku angielskim informacje zawarte w materiałach wizualnych, popełniając liczne błędy.</w:t>
            </w:r>
          </w:p>
          <w:p w:rsidR="00697DE1" w:rsidRPr="004E07CF" w:rsidRDefault="00697DE1" w:rsidP="00697DE1">
            <w:pPr>
              <w:rPr>
                <w:sz w:val="18"/>
                <w:szCs w:val="18"/>
              </w:rPr>
            </w:pPr>
            <w:r w:rsidRPr="004E07CF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Z trudem i często niepoprawnie przekazuje w języku angielskim informacje sformułowane w języku polskim.</w:t>
            </w:r>
          </w:p>
        </w:tc>
        <w:tc>
          <w:tcPr>
            <w:tcW w:w="1812" w:type="dxa"/>
          </w:tcPr>
          <w:p w:rsidR="00697DE1" w:rsidRPr="004E07CF" w:rsidRDefault="00697DE1" w:rsidP="00697DE1">
            <w:pPr>
              <w:numPr>
                <w:ilvl w:val="0"/>
                <w:numId w:val="1"/>
              </w:numPr>
              <w:tabs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4E07CF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Przekazuje w języku angielskim informacje zawarte w materiałach wizualnych, czasem popełniając błędy.</w:t>
            </w:r>
          </w:p>
          <w:p w:rsidR="00697DE1" w:rsidRPr="004E07CF" w:rsidRDefault="00697DE1" w:rsidP="00697DE1">
            <w:pPr>
              <w:rPr>
                <w:sz w:val="18"/>
                <w:szCs w:val="18"/>
              </w:rPr>
            </w:pPr>
            <w:r w:rsidRPr="004E07CF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Przekazuje w języku angielskim informacje sformułowane w języku polskim, czasem popełniając błędy.</w:t>
            </w:r>
          </w:p>
        </w:tc>
        <w:tc>
          <w:tcPr>
            <w:tcW w:w="1812" w:type="dxa"/>
          </w:tcPr>
          <w:p w:rsidR="00697DE1" w:rsidRPr="004E07CF" w:rsidRDefault="00697DE1" w:rsidP="00697DE1">
            <w:pPr>
              <w:numPr>
                <w:ilvl w:val="0"/>
                <w:numId w:val="1"/>
              </w:numPr>
              <w:tabs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4E07CF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Bez większego trudu i na ogół poprawnie przekazuje w języku angielskim informacje zawarte w materiałach wizualnych.</w:t>
            </w:r>
          </w:p>
          <w:p w:rsidR="00697DE1" w:rsidRPr="004E07CF" w:rsidRDefault="00697DE1" w:rsidP="00697DE1">
            <w:pPr>
              <w:rPr>
                <w:sz w:val="18"/>
                <w:szCs w:val="18"/>
              </w:rPr>
            </w:pPr>
            <w:r w:rsidRPr="004E07CF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Na ogół poprawnie przekazuje w języku angielskim informacje sformułowane w języku polskim.</w:t>
            </w:r>
          </w:p>
        </w:tc>
        <w:tc>
          <w:tcPr>
            <w:tcW w:w="1813" w:type="dxa"/>
          </w:tcPr>
          <w:p w:rsidR="001521ED" w:rsidRPr="004E07CF" w:rsidRDefault="001521ED" w:rsidP="001521ED">
            <w:pPr>
              <w:numPr>
                <w:ilvl w:val="0"/>
                <w:numId w:val="1"/>
              </w:numPr>
              <w:tabs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4E07CF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Bez trudu i poprawnie przekazuje w języku angielskim informacje zawarte w materiałach wizualnych.</w:t>
            </w:r>
          </w:p>
          <w:p w:rsidR="001521ED" w:rsidRPr="004E07CF" w:rsidRDefault="001521ED" w:rsidP="001521ED">
            <w:pPr>
              <w:numPr>
                <w:ilvl w:val="0"/>
                <w:numId w:val="1"/>
              </w:numPr>
              <w:tabs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4E07CF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Z łatwością i poprawnie przekazuje w języku angielskim informacje sformułowane w języku polskim.</w:t>
            </w:r>
          </w:p>
          <w:p w:rsidR="00697DE1" w:rsidRPr="004E07CF" w:rsidRDefault="00697DE1">
            <w:pPr>
              <w:rPr>
                <w:sz w:val="18"/>
                <w:szCs w:val="18"/>
              </w:rPr>
            </w:pPr>
          </w:p>
        </w:tc>
        <w:tc>
          <w:tcPr>
            <w:tcW w:w="1813" w:type="dxa"/>
          </w:tcPr>
          <w:p w:rsidR="001521ED" w:rsidRPr="004E07CF" w:rsidRDefault="001521ED" w:rsidP="001521ED">
            <w:pPr>
              <w:numPr>
                <w:ilvl w:val="0"/>
                <w:numId w:val="1"/>
              </w:numPr>
              <w:tabs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4E07CF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Swobodnie i bezbłędnie</w:t>
            </w:r>
            <w:r w:rsidRPr="004E07CF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 xml:space="preserve"> przekazuje w języku angielskim informacje zawarte w materiałach wizualnych.</w:t>
            </w:r>
          </w:p>
          <w:p w:rsidR="001521ED" w:rsidRPr="004E07CF" w:rsidRDefault="001521ED" w:rsidP="001521ED">
            <w:pPr>
              <w:numPr>
                <w:ilvl w:val="0"/>
                <w:numId w:val="1"/>
              </w:numPr>
              <w:tabs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4E07CF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Swobodnie i bezbłędnie</w:t>
            </w:r>
            <w:r w:rsidRPr="004E07CF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 xml:space="preserve"> przekazuje w języku angielskim informacje sformułowane w języku polskim.</w:t>
            </w:r>
          </w:p>
          <w:p w:rsidR="00697DE1" w:rsidRPr="004E07CF" w:rsidRDefault="00697DE1">
            <w:pPr>
              <w:rPr>
                <w:sz w:val="18"/>
                <w:szCs w:val="18"/>
              </w:rPr>
            </w:pPr>
          </w:p>
        </w:tc>
      </w:tr>
    </w:tbl>
    <w:p w:rsidR="00697DE1" w:rsidRDefault="00697DE1"/>
    <w:p w:rsidR="001521ED" w:rsidRPr="009738CD" w:rsidRDefault="001521ED">
      <w:pPr>
        <w:rPr>
          <w:b/>
        </w:rPr>
      </w:pPr>
      <w:r w:rsidRPr="009738CD">
        <w:rPr>
          <w:b/>
        </w:rPr>
        <w:t>UNIT 4-ZNAJOMOŚĆ ŚRODKÓW JĘZYKOWYCH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1521ED" w:rsidTr="001521ED">
        <w:tc>
          <w:tcPr>
            <w:tcW w:w="1812" w:type="dxa"/>
          </w:tcPr>
          <w:p w:rsidR="001521ED" w:rsidRDefault="001521ED">
            <w:r>
              <w:t>2</w:t>
            </w:r>
          </w:p>
        </w:tc>
        <w:tc>
          <w:tcPr>
            <w:tcW w:w="1812" w:type="dxa"/>
          </w:tcPr>
          <w:p w:rsidR="001521ED" w:rsidRDefault="001521ED">
            <w:r>
              <w:t>3</w:t>
            </w:r>
          </w:p>
        </w:tc>
        <w:tc>
          <w:tcPr>
            <w:tcW w:w="1812" w:type="dxa"/>
          </w:tcPr>
          <w:p w:rsidR="001521ED" w:rsidRDefault="001521ED">
            <w:r>
              <w:t>4</w:t>
            </w:r>
          </w:p>
        </w:tc>
        <w:tc>
          <w:tcPr>
            <w:tcW w:w="1813" w:type="dxa"/>
          </w:tcPr>
          <w:p w:rsidR="001521ED" w:rsidRDefault="001521ED">
            <w:r>
              <w:t>5</w:t>
            </w:r>
          </w:p>
        </w:tc>
        <w:tc>
          <w:tcPr>
            <w:tcW w:w="1813" w:type="dxa"/>
          </w:tcPr>
          <w:p w:rsidR="001521ED" w:rsidRDefault="001521ED">
            <w:r>
              <w:t>6</w:t>
            </w:r>
          </w:p>
        </w:tc>
      </w:tr>
      <w:tr w:rsidR="001521ED" w:rsidTr="001521ED">
        <w:tc>
          <w:tcPr>
            <w:tcW w:w="1812" w:type="dxa"/>
          </w:tcPr>
          <w:p w:rsidR="001521ED" w:rsidRPr="004E07CF" w:rsidRDefault="001521ED" w:rsidP="001521ED">
            <w:pPr>
              <w:numPr>
                <w:ilvl w:val="0"/>
                <w:numId w:val="14"/>
              </w:numPr>
              <w:tabs>
                <w:tab w:val="num" w:pos="213"/>
              </w:tabs>
              <w:ind w:left="213" w:hanging="213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4E07CF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Słabo zna i z trudem podaje, popełniając liczne błędy, słownictwo z obszarów: uczestnictwo w wydarzeniach kulturalnych, tradycje i zwyczaje.</w:t>
            </w:r>
          </w:p>
          <w:p w:rsidR="001521ED" w:rsidRPr="004E07CF" w:rsidRDefault="001521ED" w:rsidP="001521ED">
            <w:pPr>
              <w:numPr>
                <w:ilvl w:val="0"/>
                <w:numId w:val="14"/>
              </w:numPr>
              <w:tabs>
                <w:tab w:val="num" w:pos="213"/>
              </w:tabs>
              <w:ind w:left="213" w:hanging="142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4E07CF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Słabo zna i z trudem podaje słownictwo z obszarów: rodzina, święta i uroczystości; popełnia liczne błędy.</w:t>
            </w:r>
          </w:p>
          <w:p w:rsidR="001521ED" w:rsidRPr="004E07CF" w:rsidRDefault="001521ED" w:rsidP="001521ED">
            <w:pPr>
              <w:numPr>
                <w:ilvl w:val="0"/>
                <w:numId w:val="15"/>
              </w:numPr>
              <w:tabs>
                <w:tab w:val="num" w:pos="213"/>
                <w:tab w:val="num" w:pos="436"/>
              </w:tabs>
              <w:suppressAutoHyphens/>
              <w:ind w:left="213" w:hanging="142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4E07CF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 xml:space="preserve">Słabo zna zasady i zazwyczaj niepoprawnie </w:t>
            </w:r>
            <w:r w:rsidRPr="004E07CF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lastRenderedPageBreak/>
              <w:t xml:space="preserve">tworzy zdania twierdzące, przeczące oraz pytające a także krótkie odpowiedzi w czasie </w:t>
            </w:r>
            <w:r w:rsidRPr="004E07CF">
              <w:rPr>
                <w:rFonts w:ascii="Calibri Light" w:eastAsia="Times New Roman" w:hAnsi="Calibri Light" w:cs="Calibri Light"/>
                <w:i/>
                <w:sz w:val="18"/>
                <w:szCs w:val="18"/>
                <w:lang w:eastAsia="pl-PL"/>
              </w:rPr>
              <w:t>Past</w:t>
            </w:r>
            <w:r w:rsidRPr="004E07CF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4E07CF">
              <w:rPr>
                <w:rFonts w:ascii="Calibri Light" w:eastAsia="Times New Roman" w:hAnsi="Calibri Light" w:cs="Calibri Light"/>
                <w:i/>
                <w:sz w:val="18"/>
                <w:szCs w:val="18"/>
                <w:lang w:eastAsia="pl-PL"/>
              </w:rPr>
              <w:t>perfect</w:t>
            </w:r>
            <w:proofErr w:type="spellEnd"/>
            <w:r w:rsidRPr="004E07CF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.</w:t>
            </w:r>
          </w:p>
          <w:p w:rsidR="001521ED" w:rsidRPr="004E07CF" w:rsidRDefault="001521ED" w:rsidP="001521ED">
            <w:pPr>
              <w:numPr>
                <w:ilvl w:val="0"/>
                <w:numId w:val="15"/>
              </w:numPr>
              <w:tabs>
                <w:tab w:val="num" w:pos="213"/>
                <w:tab w:val="num" w:pos="436"/>
              </w:tabs>
              <w:suppressAutoHyphens/>
              <w:ind w:left="213" w:hanging="142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4E07CF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 xml:space="preserve">Słabo zna zasady i na ogół niepoprawnie stosuje czas </w:t>
            </w:r>
            <w:r w:rsidRPr="004E07CF">
              <w:rPr>
                <w:rFonts w:ascii="Calibri Light" w:eastAsia="Times New Roman" w:hAnsi="Calibri Light" w:cs="Calibri Light"/>
                <w:i/>
                <w:sz w:val="18"/>
                <w:szCs w:val="18"/>
                <w:lang w:eastAsia="pl-PL"/>
              </w:rPr>
              <w:t>Past</w:t>
            </w:r>
            <w:r w:rsidRPr="004E07CF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4E07CF">
              <w:rPr>
                <w:rFonts w:ascii="Calibri Light" w:eastAsia="Times New Roman" w:hAnsi="Calibri Light" w:cs="Calibri Light"/>
                <w:i/>
                <w:sz w:val="18"/>
                <w:szCs w:val="18"/>
                <w:lang w:eastAsia="pl-PL"/>
              </w:rPr>
              <w:t>perfect</w:t>
            </w:r>
            <w:proofErr w:type="spellEnd"/>
            <w:r w:rsidRPr="004E07CF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 xml:space="preserve"> z określeniami czasu </w:t>
            </w:r>
            <w:proofErr w:type="spellStart"/>
            <w:r w:rsidRPr="004E07CF">
              <w:rPr>
                <w:rFonts w:ascii="Calibri Light" w:eastAsia="Times New Roman" w:hAnsi="Calibri Light" w:cs="Calibri Light"/>
                <w:i/>
                <w:sz w:val="18"/>
                <w:szCs w:val="18"/>
                <w:lang w:eastAsia="pl-PL"/>
              </w:rPr>
              <w:t>just</w:t>
            </w:r>
            <w:proofErr w:type="spellEnd"/>
            <w:r w:rsidRPr="004E07CF">
              <w:rPr>
                <w:rFonts w:ascii="Calibri Light" w:eastAsia="Times New Roman" w:hAnsi="Calibri Light" w:cs="Calibri Light"/>
                <w:i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Pr="004E07CF">
              <w:rPr>
                <w:rFonts w:ascii="Calibri Light" w:eastAsia="Times New Roman" w:hAnsi="Calibri Light" w:cs="Calibri Light"/>
                <w:i/>
                <w:sz w:val="18"/>
                <w:szCs w:val="18"/>
                <w:lang w:eastAsia="pl-PL"/>
              </w:rPr>
              <w:t>already</w:t>
            </w:r>
            <w:proofErr w:type="spellEnd"/>
            <w:r w:rsidRPr="004E07CF">
              <w:rPr>
                <w:rFonts w:ascii="Calibri Light" w:eastAsia="Times New Roman" w:hAnsi="Calibri Light" w:cs="Calibri Light"/>
                <w:i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Pr="004E07CF">
              <w:rPr>
                <w:rFonts w:ascii="Calibri Light" w:eastAsia="Times New Roman" w:hAnsi="Calibri Light" w:cs="Calibri Light"/>
                <w:i/>
                <w:sz w:val="18"/>
                <w:szCs w:val="18"/>
                <w:lang w:eastAsia="pl-PL"/>
              </w:rPr>
              <w:t>never</w:t>
            </w:r>
            <w:proofErr w:type="spellEnd"/>
            <w:r w:rsidRPr="004E07CF">
              <w:rPr>
                <w:rFonts w:ascii="Calibri Light" w:eastAsia="Times New Roman" w:hAnsi="Calibri Light" w:cs="Calibri Light"/>
                <w:i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Pr="004E07CF">
              <w:rPr>
                <w:rFonts w:ascii="Calibri Light" w:eastAsia="Times New Roman" w:hAnsi="Calibri Light" w:cs="Calibri Light"/>
                <w:i/>
                <w:sz w:val="18"/>
                <w:szCs w:val="18"/>
                <w:lang w:eastAsia="pl-PL"/>
              </w:rPr>
              <w:t>before</w:t>
            </w:r>
            <w:proofErr w:type="spellEnd"/>
            <w:r w:rsidRPr="004E07CF">
              <w:rPr>
                <w:rFonts w:ascii="Calibri Light" w:eastAsia="Times New Roman" w:hAnsi="Calibri Light" w:cs="Calibri Light"/>
                <w:i/>
                <w:sz w:val="18"/>
                <w:szCs w:val="18"/>
                <w:lang w:eastAsia="pl-PL"/>
              </w:rPr>
              <w:t>, by…/ by the time…</w:t>
            </w:r>
          </w:p>
          <w:p w:rsidR="001521ED" w:rsidRPr="004E07CF" w:rsidRDefault="001521ED" w:rsidP="001521ED">
            <w:pPr>
              <w:numPr>
                <w:ilvl w:val="0"/>
                <w:numId w:val="15"/>
              </w:numPr>
              <w:tabs>
                <w:tab w:val="num" w:pos="213"/>
                <w:tab w:val="num" w:pos="436"/>
              </w:tabs>
              <w:suppressAutoHyphens/>
              <w:ind w:left="213" w:hanging="142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4E07CF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 xml:space="preserve">Słabo zna zasady i zazwyczaj niepoprawnie stosuje czasy </w:t>
            </w:r>
            <w:r w:rsidRPr="004E07CF">
              <w:rPr>
                <w:rFonts w:ascii="Calibri Light" w:eastAsia="Times New Roman" w:hAnsi="Calibri Light" w:cs="Calibri Light"/>
                <w:i/>
                <w:sz w:val="18"/>
                <w:szCs w:val="18"/>
                <w:lang w:eastAsia="pl-PL"/>
              </w:rPr>
              <w:t xml:space="preserve">Past </w:t>
            </w:r>
            <w:proofErr w:type="spellStart"/>
            <w:r w:rsidRPr="004E07CF">
              <w:rPr>
                <w:rFonts w:ascii="Calibri Light" w:eastAsia="Times New Roman" w:hAnsi="Calibri Light" w:cs="Calibri Light"/>
                <w:i/>
                <w:sz w:val="18"/>
                <w:szCs w:val="18"/>
                <w:lang w:eastAsia="pl-PL"/>
              </w:rPr>
              <w:t>simple</w:t>
            </w:r>
            <w:proofErr w:type="spellEnd"/>
            <w:r w:rsidRPr="004E07CF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 xml:space="preserve"> i </w:t>
            </w:r>
            <w:r w:rsidRPr="004E07CF">
              <w:rPr>
                <w:rFonts w:ascii="Calibri Light" w:eastAsia="Times New Roman" w:hAnsi="Calibri Light" w:cs="Calibri Light"/>
                <w:i/>
                <w:sz w:val="18"/>
                <w:szCs w:val="18"/>
                <w:lang w:eastAsia="pl-PL"/>
              </w:rPr>
              <w:t xml:space="preserve">Past </w:t>
            </w:r>
            <w:proofErr w:type="spellStart"/>
            <w:r w:rsidRPr="004E07CF">
              <w:rPr>
                <w:rFonts w:ascii="Calibri Light" w:eastAsia="Times New Roman" w:hAnsi="Calibri Light" w:cs="Calibri Light"/>
                <w:i/>
                <w:sz w:val="18"/>
                <w:szCs w:val="18"/>
                <w:lang w:eastAsia="pl-PL"/>
              </w:rPr>
              <w:t>perfect</w:t>
            </w:r>
            <w:proofErr w:type="spellEnd"/>
            <w:r w:rsidRPr="004E07CF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.</w:t>
            </w:r>
          </w:p>
          <w:p w:rsidR="001521ED" w:rsidRPr="004E07CF" w:rsidRDefault="001521ED" w:rsidP="001521ED">
            <w:pPr>
              <w:numPr>
                <w:ilvl w:val="0"/>
                <w:numId w:val="15"/>
              </w:numPr>
              <w:tabs>
                <w:tab w:val="num" w:pos="213"/>
                <w:tab w:val="num" w:pos="436"/>
              </w:tabs>
              <w:suppressAutoHyphens/>
              <w:ind w:left="213" w:hanging="142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4E07CF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 xml:space="preserve">Często popełnia liczne błędy, stosując czasowniki złożone </w:t>
            </w:r>
            <w:proofErr w:type="spellStart"/>
            <w:r w:rsidRPr="004E07CF">
              <w:rPr>
                <w:rFonts w:ascii="Calibri Light" w:eastAsia="Times New Roman" w:hAnsi="Calibri Light" w:cs="Calibri Light"/>
                <w:i/>
                <w:sz w:val="18"/>
                <w:szCs w:val="18"/>
                <w:lang w:eastAsia="pl-PL"/>
              </w:rPr>
              <w:t>put</w:t>
            </w:r>
            <w:proofErr w:type="spellEnd"/>
            <w:r w:rsidRPr="004E07CF">
              <w:rPr>
                <w:rFonts w:ascii="Calibri Light" w:eastAsia="Times New Roman" w:hAnsi="Calibri Light" w:cs="Calibri Light"/>
                <w:i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4E07CF">
              <w:rPr>
                <w:rFonts w:ascii="Calibri Light" w:eastAsia="Times New Roman" w:hAnsi="Calibri Light" w:cs="Calibri Light"/>
                <w:i/>
                <w:sz w:val="18"/>
                <w:szCs w:val="18"/>
                <w:lang w:eastAsia="pl-PL"/>
              </w:rPr>
              <w:t>up</w:t>
            </w:r>
            <w:proofErr w:type="spellEnd"/>
            <w:r w:rsidRPr="004E07CF">
              <w:rPr>
                <w:rFonts w:ascii="Calibri Light" w:eastAsia="Times New Roman" w:hAnsi="Calibri Light" w:cs="Calibri Light"/>
                <w:i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Pr="004E07CF">
              <w:rPr>
                <w:rFonts w:ascii="Calibri Light" w:eastAsia="Times New Roman" w:hAnsi="Calibri Light" w:cs="Calibri Light"/>
                <w:i/>
                <w:sz w:val="18"/>
                <w:szCs w:val="18"/>
                <w:lang w:eastAsia="pl-PL"/>
              </w:rPr>
              <w:t>blow</w:t>
            </w:r>
            <w:proofErr w:type="spellEnd"/>
            <w:r w:rsidRPr="004E07CF">
              <w:rPr>
                <w:rFonts w:ascii="Calibri Light" w:eastAsia="Times New Roman" w:hAnsi="Calibri Light" w:cs="Calibri Light"/>
                <w:i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4E07CF">
              <w:rPr>
                <w:rFonts w:ascii="Calibri Light" w:eastAsia="Times New Roman" w:hAnsi="Calibri Light" w:cs="Calibri Light"/>
                <w:i/>
                <w:sz w:val="18"/>
                <w:szCs w:val="18"/>
                <w:lang w:eastAsia="pl-PL"/>
              </w:rPr>
              <w:t>up</w:t>
            </w:r>
            <w:proofErr w:type="spellEnd"/>
            <w:r w:rsidRPr="004E07CF">
              <w:rPr>
                <w:rFonts w:ascii="Calibri Light" w:eastAsia="Times New Roman" w:hAnsi="Calibri Light" w:cs="Calibri Light"/>
                <w:i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Pr="004E07CF">
              <w:rPr>
                <w:rFonts w:ascii="Calibri Light" w:eastAsia="Times New Roman" w:hAnsi="Calibri Light" w:cs="Calibri Light"/>
                <w:i/>
                <w:sz w:val="18"/>
                <w:szCs w:val="18"/>
                <w:lang w:eastAsia="pl-PL"/>
              </w:rPr>
              <w:t>let</w:t>
            </w:r>
            <w:proofErr w:type="spellEnd"/>
            <w:r w:rsidRPr="004E07CF">
              <w:rPr>
                <w:rFonts w:ascii="Calibri Light" w:eastAsia="Times New Roman" w:hAnsi="Calibri Light" w:cs="Calibri Light"/>
                <w:i/>
                <w:sz w:val="18"/>
                <w:szCs w:val="18"/>
                <w:lang w:eastAsia="pl-PL"/>
              </w:rPr>
              <w:t xml:space="preserve"> off. </w:t>
            </w:r>
          </w:p>
          <w:p w:rsidR="001521ED" w:rsidRPr="004E07CF" w:rsidRDefault="001521ED" w:rsidP="001521ED">
            <w:pPr>
              <w:rPr>
                <w:sz w:val="18"/>
                <w:szCs w:val="18"/>
              </w:rPr>
            </w:pPr>
          </w:p>
        </w:tc>
        <w:tc>
          <w:tcPr>
            <w:tcW w:w="1812" w:type="dxa"/>
          </w:tcPr>
          <w:p w:rsidR="001521ED" w:rsidRPr="004E07CF" w:rsidRDefault="001521ED" w:rsidP="001521ED">
            <w:pPr>
              <w:numPr>
                <w:ilvl w:val="0"/>
                <w:numId w:val="14"/>
              </w:numPr>
              <w:tabs>
                <w:tab w:val="num" w:pos="213"/>
              </w:tabs>
              <w:ind w:left="213" w:hanging="213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4E07CF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lastRenderedPageBreak/>
              <w:t>Częściowo zna słownictwo z obszarów: uczestnictwo w wydarzeniach kulturalnych, tradycje i zwyczaje, ale stosuje je zazwyczaj z licznymi błędami.</w:t>
            </w:r>
          </w:p>
          <w:p w:rsidR="001521ED" w:rsidRPr="004E07CF" w:rsidRDefault="001521ED" w:rsidP="001521ED">
            <w:pPr>
              <w:numPr>
                <w:ilvl w:val="0"/>
                <w:numId w:val="14"/>
              </w:numPr>
              <w:tabs>
                <w:tab w:val="num" w:pos="213"/>
              </w:tabs>
              <w:ind w:left="213" w:hanging="142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4E07CF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Na ogół zna słownictwo z obszarów: rodzina, święta i uroczystości, ale stosuje je zwykle z licznymi błędami.</w:t>
            </w:r>
          </w:p>
          <w:p w:rsidR="001521ED" w:rsidRPr="004E07CF" w:rsidRDefault="001521ED" w:rsidP="001521ED">
            <w:pPr>
              <w:numPr>
                <w:ilvl w:val="0"/>
                <w:numId w:val="15"/>
              </w:numPr>
              <w:tabs>
                <w:tab w:val="num" w:pos="213"/>
                <w:tab w:val="num" w:pos="436"/>
              </w:tabs>
              <w:suppressAutoHyphens/>
              <w:ind w:left="213" w:hanging="142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4E07CF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 xml:space="preserve">Zazwyczaj zna zasady, ale często niepoprawnie </w:t>
            </w:r>
            <w:r w:rsidRPr="004E07CF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lastRenderedPageBreak/>
              <w:t xml:space="preserve">tworzy zdania twierdzące, przeczące oraz pytające a także krótkie odpowiedzi w czasie </w:t>
            </w:r>
            <w:r w:rsidRPr="004E07CF">
              <w:rPr>
                <w:rFonts w:ascii="Calibri Light" w:eastAsia="Times New Roman" w:hAnsi="Calibri Light" w:cs="Calibri Light"/>
                <w:i/>
                <w:sz w:val="18"/>
                <w:szCs w:val="18"/>
                <w:lang w:eastAsia="pl-PL"/>
              </w:rPr>
              <w:t>Past</w:t>
            </w:r>
            <w:r w:rsidRPr="004E07CF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4E07CF">
              <w:rPr>
                <w:rFonts w:ascii="Calibri Light" w:eastAsia="Times New Roman" w:hAnsi="Calibri Light" w:cs="Calibri Light"/>
                <w:i/>
                <w:sz w:val="18"/>
                <w:szCs w:val="18"/>
                <w:lang w:eastAsia="pl-PL"/>
              </w:rPr>
              <w:t>perfect</w:t>
            </w:r>
            <w:proofErr w:type="spellEnd"/>
            <w:r w:rsidRPr="004E07CF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.</w:t>
            </w:r>
          </w:p>
          <w:p w:rsidR="001521ED" w:rsidRPr="004E07CF" w:rsidRDefault="001521ED" w:rsidP="001521ED">
            <w:pPr>
              <w:numPr>
                <w:ilvl w:val="0"/>
                <w:numId w:val="15"/>
              </w:numPr>
              <w:tabs>
                <w:tab w:val="num" w:pos="213"/>
                <w:tab w:val="num" w:pos="436"/>
              </w:tabs>
              <w:suppressAutoHyphens/>
              <w:ind w:left="213" w:hanging="142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4E07CF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 xml:space="preserve">Na ogół zna zasady, ale często niepoprawnie stosuje czas </w:t>
            </w:r>
            <w:r w:rsidRPr="004E07CF">
              <w:rPr>
                <w:rFonts w:ascii="Calibri Light" w:eastAsia="Times New Roman" w:hAnsi="Calibri Light" w:cs="Calibri Light"/>
                <w:i/>
                <w:sz w:val="18"/>
                <w:szCs w:val="18"/>
                <w:lang w:eastAsia="pl-PL"/>
              </w:rPr>
              <w:t>Past</w:t>
            </w:r>
            <w:r w:rsidRPr="004E07CF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4E07CF">
              <w:rPr>
                <w:rFonts w:ascii="Calibri Light" w:eastAsia="Times New Roman" w:hAnsi="Calibri Light" w:cs="Calibri Light"/>
                <w:i/>
                <w:sz w:val="18"/>
                <w:szCs w:val="18"/>
                <w:lang w:eastAsia="pl-PL"/>
              </w:rPr>
              <w:t>perfect</w:t>
            </w:r>
            <w:proofErr w:type="spellEnd"/>
            <w:r w:rsidRPr="004E07CF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 xml:space="preserve"> z określeniami czasu </w:t>
            </w:r>
            <w:proofErr w:type="spellStart"/>
            <w:r w:rsidRPr="004E07CF">
              <w:rPr>
                <w:rFonts w:ascii="Calibri Light" w:eastAsia="Times New Roman" w:hAnsi="Calibri Light" w:cs="Calibri Light"/>
                <w:i/>
                <w:sz w:val="18"/>
                <w:szCs w:val="18"/>
                <w:lang w:eastAsia="pl-PL"/>
              </w:rPr>
              <w:t>just</w:t>
            </w:r>
            <w:proofErr w:type="spellEnd"/>
            <w:r w:rsidRPr="004E07CF">
              <w:rPr>
                <w:rFonts w:ascii="Calibri Light" w:eastAsia="Times New Roman" w:hAnsi="Calibri Light" w:cs="Calibri Light"/>
                <w:i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Pr="004E07CF">
              <w:rPr>
                <w:rFonts w:ascii="Calibri Light" w:eastAsia="Times New Roman" w:hAnsi="Calibri Light" w:cs="Calibri Light"/>
                <w:i/>
                <w:sz w:val="18"/>
                <w:szCs w:val="18"/>
                <w:lang w:eastAsia="pl-PL"/>
              </w:rPr>
              <w:t>already</w:t>
            </w:r>
            <w:proofErr w:type="spellEnd"/>
            <w:r w:rsidRPr="004E07CF">
              <w:rPr>
                <w:rFonts w:ascii="Calibri Light" w:eastAsia="Times New Roman" w:hAnsi="Calibri Light" w:cs="Calibri Light"/>
                <w:i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Pr="004E07CF">
              <w:rPr>
                <w:rFonts w:ascii="Calibri Light" w:eastAsia="Times New Roman" w:hAnsi="Calibri Light" w:cs="Calibri Light"/>
                <w:i/>
                <w:sz w:val="18"/>
                <w:szCs w:val="18"/>
                <w:lang w:eastAsia="pl-PL"/>
              </w:rPr>
              <w:t>never</w:t>
            </w:r>
            <w:proofErr w:type="spellEnd"/>
            <w:r w:rsidRPr="004E07CF">
              <w:rPr>
                <w:rFonts w:ascii="Calibri Light" w:eastAsia="Times New Roman" w:hAnsi="Calibri Light" w:cs="Calibri Light"/>
                <w:i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Pr="004E07CF">
              <w:rPr>
                <w:rFonts w:ascii="Calibri Light" w:eastAsia="Times New Roman" w:hAnsi="Calibri Light" w:cs="Calibri Light"/>
                <w:i/>
                <w:sz w:val="18"/>
                <w:szCs w:val="18"/>
                <w:lang w:eastAsia="pl-PL"/>
              </w:rPr>
              <w:t>before</w:t>
            </w:r>
            <w:proofErr w:type="spellEnd"/>
            <w:r w:rsidRPr="004E07CF">
              <w:rPr>
                <w:rFonts w:ascii="Calibri Light" w:eastAsia="Times New Roman" w:hAnsi="Calibri Light" w:cs="Calibri Light"/>
                <w:i/>
                <w:sz w:val="18"/>
                <w:szCs w:val="18"/>
                <w:lang w:eastAsia="pl-PL"/>
              </w:rPr>
              <w:t>, by…/ by the time…</w:t>
            </w:r>
          </w:p>
          <w:p w:rsidR="001521ED" w:rsidRPr="004E07CF" w:rsidRDefault="001521ED" w:rsidP="001521ED">
            <w:pPr>
              <w:numPr>
                <w:ilvl w:val="0"/>
                <w:numId w:val="15"/>
              </w:numPr>
              <w:tabs>
                <w:tab w:val="num" w:pos="213"/>
                <w:tab w:val="num" w:pos="436"/>
              </w:tabs>
              <w:suppressAutoHyphens/>
              <w:ind w:left="213" w:hanging="142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4E07CF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 xml:space="preserve">Zazwyczaj zna zasady, ale często niepoprawnie stosuje czasy </w:t>
            </w:r>
            <w:r w:rsidRPr="004E07CF">
              <w:rPr>
                <w:rFonts w:ascii="Calibri Light" w:eastAsia="Times New Roman" w:hAnsi="Calibri Light" w:cs="Calibri Light"/>
                <w:i/>
                <w:sz w:val="18"/>
                <w:szCs w:val="18"/>
                <w:lang w:eastAsia="pl-PL"/>
              </w:rPr>
              <w:t>Past</w:t>
            </w:r>
            <w:r w:rsidRPr="004E07CF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4E07CF">
              <w:rPr>
                <w:rFonts w:ascii="Calibri Light" w:eastAsia="Times New Roman" w:hAnsi="Calibri Light" w:cs="Calibri Light"/>
                <w:i/>
                <w:sz w:val="18"/>
                <w:szCs w:val="18"/>
                <w:lang w:eastAsia="pl-PL"/>
              </w:rPr>
              <w:t>simple</w:t>
            </w:r>
            <w:proofErr w:type="spellEnd"/>
            <w:r w:rsidRPr="004E07CF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 xml:space="preserve"> i </w:t>
            </w:r>
            <w:r w:rsidRPr="004E07CF">
              <w:rPr>
                <w:rFonts w:ascii="Calibri Light" w:eastAsia="Times New Roman" w:hAnsi="Calibri Light" w:cs="Calibri Light"/>
                <w:i/>
                <w:sz w:val="18"/>
                <w:szCs w:val="18"/>
                <w:lang w:eastAsia="pl-PL"/>
              </w:rPr>
              <w:t>Past</w:t>
            </w:r>
            <w:r w:rsidRPr="004E07CF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4E07CF">
              <w:rPr>
                <w:rFonts w:ascii="Calibri Light" w:eastAsia="Times New Roman" w:hAnsi="Calibri Light" w:cs="Calibri Light"/>
                <w:i/>
                <w:sz w:val="18"/>
                <w:szCs w:val="18"/>
                <w:lang w:eastAsia="pl-PL"/>
              </w:rPr>
              <w:t>perfect</w:t>
            </w:r>
            <w:proofErr w:type="spellEnd"/>
            <w:r w:rsidRPr="004E07CF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.</w:t>
            </w:r>
          </w:p>
          <w:p w:rsidR="001521ED" w:rsidRPr="004E07CF" w:rsidRDefault="001521ED" w:rsidP="001521ED">
            <w:pPr>
              <w:numPr>
                <w:ilvl w:val="0"/>
                <w:numId w:val="15"/>
              </w:numPr>
              <w:tabs>
                <w:tab w:val="num" w:pos="213"/>
                <w:tab w:val="num" w:pos="436"/>
              </w:tabs>
              <w:suppressAutoHyphens/>
              <w:ind w:left="213" w:hanging="142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4E07CF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 xml:space="preserve">Popełnia dość liczne błędy,  stosując czasowniki złożone </w:t>
            </w:r>
            <w:proofErr w:type="spellStart"/>
            <w:r w:rsidRPr="004E07CF">
              <w:rPr>
                <w:rFonts w:ascii="Calibri Light" w:eastAsia="Times New Roman" w:hAnsi="Calibri Light" w:cs="Calibri Light"/>
                <w:i/>
                <w:sz w:val="18"/>
                <w:szCs w:val="18"/>
                <w:lang w:eastAsia="pl-PL"/>
              </w:rPr>
              <w:t>put</w:t>
            </w:r>
            <w:proofErr w:type="spellEnd"/>
            <w:r w:rsidRPr="004E07CF">
              <w:rPr>
                <w:rFonts w:ascii="Calibri Light" w:eastAsia="Times New Roman" w:hAnsi="Calibri Light" w:cs="Calibri Light"/>
                <w:i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4E07CF">
              <w:rPr>
                <w:rFonts w:ascii="Calibri Light" w:eastAsia="Times New Roman" w:hAnsi="Calibri Light" w:cs="Calibri Light"/>
                <w:i/>
                <w:sz w:val="18"/>
                <w:szCs w:val="18"/>
                <w:lang w:eastAsia="pl-PL"/>
              </w:rPr>
              <w:t>up</w:t>
            </w:r>
            <w:proofErr w:type="spellEnd"/>
            <w:r w:rsidRPr="004E07CF">
              <w:rPr>
                <w:rFonts w:ascii="Calibri Light" w:eastAsia="Times New Roman" w:hAnsi="Calibri Light" w:cs="Calibri Light"/>
                <w:i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Pr="004E07CF">
              <w:rPr>
                <w:rFonts w:ascii="Calibri Light" w:eastAsia="Times New Roman" w:hAnsi="Calibri Light" w:cs="Calibri Light"/>
                <w:i/>
                <w:sz w:val="18"/>
                <w:szCs w:val="18"/>
                <w:lang w:eastAsia="pl-PL"/>
              </w:rPr>
              <w:t>blow</w:t>
            </w:r>
            <w:proofErr w:type="spellEnd"/>
            <w:r w:rsidRPr="004E07CF">
              <w:rPr>
                <w:rFonts w:ascii="Calibri Light" w:eastAsia="Times New Roman" w:hAnsi="Calibri Light" w:cs="Calibri Light"/>
                <w:i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4E07CF">
              <w:rPr>
                <w:rFonts w:ascii="Calibri Light" w:eastAsia="Times New Roman" w:hAnsi="Calibri Light" w:cs="Calibri Light"/>
                <w:i/>
                <w:sz w:val="18"/>
                <w:szCs w:val="18"/>
                <w:lang w:eastAsia="pl-PL"/>
              </w:rPr>
              <w:t>up</w:t>
            </w:r>
            <w:proofErr w:type="spellEnd"/>
            <w:r w:rsidRPr="004E07CF">
              <w:rPr>
                <w:rFonts w:ascii="Calibri Light" w:eastAsia="Times New Roman" w:hAnsi="Calibri Light" w:cs="Calibri Light"/>
                <w:i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Pr="004E07CF">
              <w:rPr>
                <w:rFonts w:ascii="Calibri Light" w:eastAsia="Times New Roman" w:hAnsi="Calibri Light" w:cs="Calibri Light"/>
                <w:i/>
                <w:sz w:val="18"/>
                <w:szCs w:val="18"/>
                <w:lang w:eastAsia="pl-PL"/>
              </w:rPr>
              <w:t>let</w:t>
            </w:r>
            <w:proofErr w:type="spellEnd"/>
            <w:r w:rsidRPr="004E07CF">
              <w:rPr>
                <w:rFonts w:ascii="Calibri Light" w:eastAsia="Times New Roman" w:hAnsi="Calibri Light" w:cs="Calibri Light"/>
                <w:i/>
                <w:sz w:val="18"/>
                <w:szCs w:val="18"/>
                <w:lang w:eastAsia="pl-PL"/>
              </w:rPr>
              <w:t xml:space="preserve"> off. </w:t>
            </w:r>
          </w:p>
          <w:p w:rsidR="001521ED" w:rsidRPr="004E07CF" w:rsidRDefault="001521ED" w:rsidP="001521ED">
            <w:pPr>
              <w:rPr>
                <w:sz w:val="18"/>
                <w:szCs w:val="18"/>
              </w:rPr>
            </w:pPr>
          </w:p>
        </w:tc>
        <w:tc>
          <w:tcPr>
            <w:tcW w:w="1812" w:type="dxa"/>
          </w:tcPr>
          <w:p w:rsidR="001521ED" w:rsidRPr="004E07CF" w:rsidRDefault="001521ED" w:rsidP="001521ED">
            <w:pPr>
              <w:numPr>
                <w:ilvl w:val="0"/>
                <w:numId w:val="14"/>
              </w:numPr>
              <w:tabs>
                <w:tab w:val="num" w:pos="213"/>
              </w:tabs>
              <w:ind w:left="213" w:hanging="213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4E07CF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lastRenderedPageBreak/>
              <w:t>Zna słownictwo z obszarów: uczestnictwo w wydarzeniach kulturalnych, tradycje i zwyczaje; stosując je, popełnia tylko nieliczne błędy.</w:t>
            </w:r>
          </w:p>
          <w:p w:rsidR="001521ED" w:rsidRPr="004E07CF" w:rsidRDefault="001521ED" w:rsidP="001521ED">
            <w:pPr>
              <w:numPr>
                <w:ilvl w:val="0"/>
                <w:numId w:val="14"/>
              </w:numPr>
              <w:tabs>
                <w:tab w:val="num" w:pos="213"/>
              </w:tabs>
              <w:ind w:left="213" w:hanging="142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4E07CF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Zna słownictwo z obszarów: rodzina, święta i uroczystości; stosuje je, czasem popełniając nieliczne błędy.</w:t>
            </w:r>
          </w:p>
          <w:p w:rsidR="001521ED" w:rsidRPr="004E07CF" w:rsidRDefault="001521ED" w:rsidP="001521ED">
            <w:pPr>
              <w:numPr>
                <w:ilvl w:val="0"/>
                <w:numId w:val="15"/>
              </w:numPr>
              <w:tabs>
                <w:tab w:val="num" w:pos="213"/>
                <w:tab w:val="num" w:pos="436"/>
              </w:tabs>
              <w:suppressAutoHyphens/>
              <w:ind w:left="213" w:hanging="142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4E07CF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 xml:space="preserve">Zna zasady i zazwyczaj tworzy zdania twierdzące, przeczące oraz pytające a także </w:t>
            </w:r>
            <w:r w:rsidRPr="004E07CF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lastRenderedPageBreak/>
              <w:t xml:space="preserve">krótkie odpowiedzi w czasie </w:t>
            </w:r>
            <w:r w:rsidRPr="004E07CF">
              <w:rPr>
                <w:rFonts w:ascii="Calibri Light" w:eastAsia="Times New Roman" w:hAnsi="Calibri Light" w:cs="Calibri Light"/>
                <w:i/>
                <w:sz w:val="18"/>
                <w:szCs w:val="18"/>
                <w:lang w:eastAsia="pl-PL"/>
              </w:rPr>
              <w:t>Past</w:t>
            </w:r>
            <w:r w:rsidRPr="004E07CF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4E07CF">
              <w:rPr>
                <w:rFonts w:ascii="Calibri Light" w:eastAsia="Times New Roman" w:hAnsi="Calibri Light" w:cs="Calibri Light"/>
                <w:i/>
                <w:sz w:val="18"/>
                <w:szCs w:val="18"/>
                <w:lang w:eastAsia="pl-PL"/>
              </w:rPr>
              <w:t>perfect</w:t>
            </w:r>
            <w:proofErr w:type="spellEnd"/>
            <w:r w:rsidRPr="004E07CF">
              <w:rPr>
                <w:rFonts w:ascii="Calibri Light" w:eastAsia="Times New Roman" w:hAnsi="Calibri Light" w:cs="Calibri Light"/>
                <w:i/>
                <w:sz w:val="18"/>
                <w:szCs w:val="18"/>
                <w:lang w:eastAsia="pl-PL"/>
              </w:rPr>
              <w:t>,</w:t>
            </w:r>
            <w:r w:rsidRPr="004E07CF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 xml:space="preserve"> popełniając czasem niewielkie błędy.</w:t>
            </w:r>
          </w:p>
          <w:p w:rsidR="001521ED" w:rsidRPr="004E07CF" w:rsidRDefault="001521ED" w:rsidP="001521ED">
            <w:pPr>
              <w:numPr>
                <w:ilvl w:val="0"/>
                <w:numId w:val="15"/>
              </w:numPr>
              <w:tabs>
                <w:tab w:val="num" w:pos="213"/>
                <w:tab w:val="num" w:pos="436"/>
              </w:tabs>
              <w:suppressAutoHyphens/>
              <w:ind w:left="213" w:hanging="142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4E07CF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 xml:space="preserve">Zna zasady i stosuje czas </w:t>
            </w:r>
            <w:r w:rsidRPr="004E07CF">
              <w:rPr>
                <w:rFonts w:ascii="Calibri Light" w:eastAsia="Times New Roman" w:hAnsi="Calibri Light" w:cs="Calibri Light"/>
                <w:i/>
                <w:sz w:val="18"/>
                <w:szCs w:val="18"/>
                <w:lang w:eastAsia="pl-PL"/>
              </w:rPr>
              <w:t>Past</w:t>
            </w:r>
            <w:r w:rsidRPr="004E07CF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4E07CF">
              <w:rPr>
                <w:rFonts w:ascii="Calibri Light" w:eastAsia="Times New Roman" w:hAnsi="Calibri Light" w:cs="Calibri Light"/>
                <w:i/>
                <w:sz w:val="18"/>
                <w:szCs w:val="18"/>
                <w:lang w:eastAsia="pl-PL"/>
              </w:rPr>
              <w:t>perfect</w:t>
            </w:r>
            <w:proofErr w:type="spellEnd"/>
            <w:r w:rsidRPr="004E07CF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 xml:space="preserve"> z określeniami czasu </w:t>
            </w:r>
            <w:proofErr w:type="spellStart"/>
            <w:r w:rsidRPr="004E07CF">
              <w:rPr>
                <w:rFonts w:ascii="Calibri Light" w:eastAsia="Times New Roman" w:hAnsi="Calibri Light" w:cs="Calibri Light"/>
                <w:i/>
                <w:sz w:val="18"/>
                <w:szCs w:val="18"/>
                <w:lang w:eastAsia="pl-PL"/>
              </w:rPr>
              <w:t>just</w:t>
            </w:r>
            <w:proofErr w:type="spellEnd"/>
            <w:r w:rsidRPr="004E07CF">
              <w:rPr>
                <w:rFonts w:ascii="Calibri Light" w:eastAsia="Times New Roman" w:hAnsi="Calibri Light" w:cs="Calibri Light"/>
                <w:i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Pr="004E07CF">
              <w:rPr>
                <w:rFonts w:ascii="Calibri Light" w:eastAsia="Times New Roman" w:hAnsi="Calibri Light" w:cs="Calibri Light"/>
                <w:i/>
                <w:sz w:val="18"/>
                <w:szCs w:val="18"/>
                <w:lang w:eastAsia="pl-PL"/>
              </w:rPr>
              <w:t>already</w:t>
            </w:r>
            <w:proofErr w:type="spellEnd"/>
            <w:r w:rsidRPr="004E07CF">
              <w:rPr>
                <w:rFonts w:ascii="Calibri Light" w:eastAsia="Times New Roman" w:hAnsi="Calibri Light" w:cs="Calibri Light"/>
                <w:i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Pr="004E07CF">
              <w:rPr>
                <w:rFonts w:ascii="Calibri Light" w:eastAsia="Times New Roman" w:hAnsi="Calibri Light" w:cs="Calibri Light"/>
                <w:i/>
                <w:sz w:val="18"/>
                <w:szCs w:val="18"/>
                <w:lang w:eastAsia="pl-PL"/>
              </w:rPr>
              <w:t>never</w:t>
            </w:r>
            <w:proofErr w:type="spellEnd"/>
            <w:r w:rsidRPr="004E07CF">
              <w:rPr>
                <w:rFonts w:ascii="Calibri Light" w:eastAsia="Times New Roman" w:hAnsi="Calibri Light" w:cs="Calibri Light"/>
                <w:i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Pr="004E07CF">
              <w:rPr>
                <w:rFonts w:ascii="Calibri Light" w:eastAsia="Times New Roman" w:hAnsi="Calibri Light" w:cs="Calibri Light"/>
                <w:i/>
                <w:sz w:val="18"/>
                <w:szCs w:val="18"/>
                <w:lang w:eastAsia="pl-PL"/>
              </w:rPr>
              <w:t>before</w:t>
            </w:r>
            <w:proofErr w:type="spellEnd"/>
            <w:r w:rsidRPr="004E07CF">
              <w:rPr>
                <w:rFonts w:ascii="Calibri Light" w:eastAsia="Times New Roman" w:hAnsi="Calibri Light" w:cs="Calibri Light"/>
                <w:i/>
                <w:sz w:val="18"/>
                <w:szCs w:val="18"/>
                <w:lang w:eastAsia="pl-PL"/>
              </w:rPr>
              <w:t>, by…/ by the time…</w:t>
            </w:r>
            <w:r w:rsidRPr="004E07CF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, popełniając czasem drobne błędy.</w:t>
            </w:r>
          </w:p>
          <w:p w:rsidR="001521ED" w:rsidRPr="004E07CF" w:rsidRDefault="001521ED" w:rsidP="001521ED">
            <w:pPr>
              <w:numPr>
                <w:ilvl w:val="0"/>
                <w:numId w:val="15"/>
              </w:numPr>
              <w:tabs>
                <w:tab w:val="num" w:pos="213"/>
                <w:tab w:val="num" w:pos="436"/>
              </w:tabs>
              <w:suppressAutoHyphens/>
              <w:ind w:left="213" w:hanging="142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4E07CF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 xml:space="preserve">Zna zasady i stosuje czasy </w:t>
            </w:r>
            <w:r w:rsidRPr="004E07CF">
              <w:rPr>
                <w:rFonts w:ascii="Calibri Light" w:eastAsia="Times New Roman" w:hAnsi="Calibri Light" w:cs="Calibri Light"/>
                <w:i/>
                <w:sz w:val="18"/>
                <w:szCs w:val="18"/>
                <w:lang w:eastAsia="pl-PL"/>
              </w:rPr>
              <w:t>Past</w:t>
            </w:r>
            <w:r w:rsidRPr="004E07CF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4E07CF">
              <w:rPr>
                <w:rFonts w:ascii="Calibri Light" w:eastAsia="Times New Roman" w:hAnsi="Calibri Light" w:cs="Calibri Light"/>
                <w:i/>
                <w:sz w:val="18"/>
                <w:szCs w:val="18"/>
                <w:lang w:eastAsia="pl-PL"/>
              </w:rPr>
              <w:t>simple</w:t>
            </w:r>
            <w:proofErr w:type="spellEnd"/>
            <w:r w:rsidRPr="004E07CF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 xml:space="preserve"> i </w:t>
            </w:r>
            <w:r w:rsidRPr="004E07CF">
              <w:rPr>
                <w:rFonts w:ascii="Calibri Light" w:eastAsia="Times New Roman" w:hAnsi="Calibri Light" w:cs="Calibri Light"/>
                <w:i/>
                <w:sz w:val="18"/>
                <w:szCs w:val="18"/>
                <w:lang w:eastAsia="pl-PL"/>
              </w:rPr>
              <w:t>Past</w:t>
            </w:r>
            <w:r w:rsidRPr="004E07CF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4E07CF">
              <w:rPr>
                <w:rFonts w:ascii="Calibri Light" w:eastAsia="Times New Roman" w:hAnsi="Calibri Light" w:cs="Calibri Light"/>
                <w:i/>
                <w:sz w:val="18"/>
                <w:szCs w:val="18"/>
                <w:lang w:eastAsia="pl-PL"/>
              </w:rPr>
              <w:t>perfect</w:t>
            </w:r>
            <w:proofErr w:type="spellEnd"/>
            <w:r w:rsidRPr="004E07CF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 xml:space="preserve"> popełniając czasem niewielkie błędy.</w:t>
            </w:r>
          </w:p>
          <w:p w:rsidR="001521ED" w:rsidRPr="004E07CF" w:rsidRDefault="001521ED" w:rsidP="001521ED">
            <w:pPr>
              <w:rPr>
                <w:sz w:val="18"/>
                <w:szCs w:val="18"/>
              </w:rPr>
            </w:pPr>
            <w:r w:rsidRPr="004E07CF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 xml:space="preserve">Popełnia czasem nieliczne błędy,  stosując czasowniki złożone </w:t>
            </w:r>
            <w:proofErr w:type="spellStart"/>
            <w:r w:rsidRPr="004E07CF">
              <w:rPr>
                <w:rFonts w:ascii="Calibri Light" w:eastAsia="Times New Roman" w:hAnsi="Calibri Light" w:cs="Calibri Light"/>
                <w:i/>
                <w:sz w:val="18"/>
                <w:szCs w:val="18"/>
                <w:lang w:eastAsia="pl-PL"/>
              </w:rPr>
              <w:t>put</w:t>
            </w:r>
            <w:proofErr w:type="spellEnd"/>
            <w:r w:rsidRPr="004E07CF">
              <w:rPr>
                <w:rFonts w:ascii="Calibri Light" w:eastAsia="Times New Roman" w:hAnsi="Calibri Light" w:cs="Calibri Light"/>
                <w:i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4E07CF">
              <w:rPr>
                <w:rFonts w:ascii="Calibri Light" w:eastAsia="Times New Roman" w:hAnsi="Calibri Light" w:cs="Calibri Light"/>
                <w:i/>
                <w:sz w:val="18"/>
                <w:szCs w:val="18"/>
                <w:lang w:eastAsia="pl-PL"/>
              </w:rPr>
              <w:t>up</w:t>
            </w:r>
            <w:proofErr w:type="spellEnd"/>
            <w:r w:rsidRPr="004E07CF">
              <w:rPr>
                <w:rFonts w:ascii="Calibri Light" w:eastAsia="Times New Roman" w:hAnsi="Calibri Light" w:cs="Calibri Light"/>
                <w:i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Pr="004E07CF">
              <w:rPr>
                <w:rFonts w:ascii="Calibri Light" w:eastAsia="Times New Roman" w:hAnsi="Calibri Light" w:cs="Calibri Light"/>
                <w:i/>
                <w:sz w:val="18"/>
                <w:szCs w:val="18"/>
                <w:lang w:eastAsia="pl-PL"/>
              </w:rPr>
              <w:t>blow</w:t>
            </w:r>
            <w:proofErr w:type="spellEnd"/>
            <w:r w:rsidRPr="004E07CF">
              <w:rPr>
                <w:rFonts w:ascii="Calibri Light" w:eastAsia="Times New Roman" w:hAnsi="Calibri Light" w:cs="Calibri Light"/>
                <w:i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4E07CF">
              <w:rPr>
                <w:rFonts w:ascii="Calibri Light" w:eastAsia="Times New Roman" w:hAnsi="Calibri Light" w:cs="Calibri Light"/>
                <w:i/>
                <w:sz w:val="18"/>
                <w:szCs w:val="18"/>
                <w:lang w:eastAsia="pl-PL"/>
              </w:rPr>
              <w:t>up</w:t>
            </w:r>
            <w:proofErr w:type="spellEnd"/>
            <w:r w:rsidRPr="004E07CF">
              <w:rPr>
                <w:rFonts w:ascii="Calibri Light" w:eastAsia="Times New Roman" w:hAnsi="Calibri Light" w:cs="Calibri Light"/>
                <w:i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Pr="004E07CF">
              <w:rPr>
                <w:rFonts w:ascii="Calibri Light" w:eastAsia="Times New Roman" w:hAnsi="Calibri Light" w:cs="Calibri Light"/>
                <w:i/>
                <w:sz w:val="18"/>
                <w:szCs w:val="18"/>
                <w:lang w:eastAsia="pl-PL"/>
              </w:rPr>
              <w:t>let</w:t>
            </w:r>
            <w:proofErr w:type="spellEnd"/>
            <w:r w:rsidRPr="004E07CF">
              <w:rPr>
                <w:rFonts w:ascii="Calibri Light" w:eastAsia="Times New Roman" w:hAnsi="Calibri Light" w:cs="Calibri Light"/>
                <w:i/>
                <w:sz w:val="18"/>
                <w:szCs w:val="18"/>
                <w:lang w:eastAsia="pl-PL"/>
              </w:rPr>
              <w:t xml:space="preserve"> off.</w:t>
            </w:r>
          </w:p>
        </w:tc>
        <w:tc>
          <w:tcPr>
            <w:tcW w:w="1813" w:type="dxa"/>
          </w:tcPr>
          <w:p w:rsidR="001521ED" w:rsidRPr="004E07CF" w:rsidRDefault="001521ED" w:rsidP="001521ED">
            <w:pPr>
              <w:numPr>
                <w:ilvl w:val="0"/>
                <w:numId w:val="14"/>
              </w:numPr>
              <w:tabs>
                <w:tab w:val="clear" w:pos="720"/>
                <w:tab w:val="num" w:pos="213"/>
              </w:tabs>
              <w:ind w:left="213" w:hanging="213"/>
              <w:rPr>
                <w:rFonts w:ascii="Calibri Light" w:hAnsi="Calibri Light" w:cs="Calibri Light"/>
                <w:sz w:val="18"/>
                <w:szCs w:val="18"/>
              </w:rPr>
            </w:pPr>
            <w:r w:rsidRPr="004E07CF">
              <w:rPr>
                <w:rFonts w:ascii="Calibri Light" w:hAnsi="Calibri Light" w:cs="Calibri Light"/>
                <w:sz w:val="18"/>
                <w:szCs w:val="18"/>
              </w:rPr>
              <w:lastRenderedPageBreak/>
              <w:t>Zna i swobodnie posługuje się słownictwem z obszaru: uczestnictwo w wydarzeniach kulturalnych, tradycje i zwyczaje.</w:t>
            </w:r>
          </w:p>
          <w:p w:rsidR="001521ED" w:rsidRPr="004E07CF" w:rsidRDefault="001521ED" w:rsidP="001521ED">
            <w:pPr>
              <w:numPr>
                <w:ilvl w:val="0"/>
                <w:numId w:val="14"/>
              </w:numPr>
              <w:tabs>
                <w:tab w:val="clear" w:pos="720"/>
                <w:tab w:val="num" w:pos="213"/>
              </w:tabs>
              <w:ind w:left="213" w:hanging="142"/>
              <w:rPr>
                <w:rFonts w:ascii="Calibri Light" w:hAnsi="Calibri Light" w:cs="Calibri Light"/>
                <w:sz w:val="18"/>
                <w:szCs w:val="18"/>
              </w:rPr>
            </w:pPr>
            <w:r w:rsidRPr="004E07CF">
              <w:rPr>
                <w:rFonts w:ascii="Calibri Light" w:hAnsi="Calibri Light" w:cs="Calibri Light"/>
                <w:sz w:val="18"/>
                <w:szCs w:val="18"/>
              </w:rPr>
              <w:t>Zna i swobodnie posługuje się słownictwem z obszarów: rodzina, święta i uroczystości.</w:t>
            </w:r>
          </w:p>
          <w:p w:rsidR="001521ED" w:rsidRPr="004E07CF" w:rsidRDefault="001521ED" w:rsidP="001521ED">
            <w:pPr>
              <w:numPr>
                <w:ilvl w:val="0"/>
                <w:numId w:val="15"/>
              </w:numPr>
              <w:tabs>
                <w:tab w:val="clear" w:pos="720"/>
                <w:tab w:val="num" w:pos="213"/>
              </w:tabs>
              <w:suppressAutoHyphens/>
              <w:ind w:left="213" w:hanging="142"/>
              <w:rPr>
                <w:rFonts w:ascii="Calibri Light" w:hAnsi="Calibri Light" w:cs="Calibri Light"/>
                <w:sz w:val="18"/>
                <w:szCs w:val="18"/>
              </w:rPr>
            </w:pPr>
            <w:r w:rsidRPr="004E07CF">
              <w:rPr>
                <w:rFonts w:ascii="Calibri Light" w:hAnsi="Calibri Light" w:cs="Calibri Light"/>
                <w:sz w:val="18"/>
                <w:szCs w:val="18"/>
              </w:rPr>
              <w:t xml:space="preserve">Poprawnie tworzy zdania twierdzące, przeczące oraz pytające a także krótkie odpowiedzi </w:t>
            </w:r>
            <w:r w:rsidRPr="004E07CF">
              <w:rPr>
                <w:rFonts w:ascii="Calibri Light" w:hAnsi="Calibri Light" w:cs="Calibri Light"/>
                <w:sz w:val="18"/>
                <w:szCs w:val="18"/>
              </w:rPr>
              <w:lastRenderedPageBreak/>
              <w:t xml:space="preserve">w czasie </w:t>
            </w:r>
            <w:r w:rsidRPr="004E07CF">
              <w:rPr>
                <w:rFonts w:ascii="Calibri Light" w:hAnsi="Calibri Light" w:cs="Calibri Light"/>
                <w:i/>
                <w:sz w:val="18"/>
                <w:szCs w:val="18"/>
              </w:rPr>
              <w:t>Past</w:t>
            </w:r>
            <w:r w:rsidRPr="004E07CF"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proofErr w:type="spellStart"/>
            <w:r w:rsidRPr="004E07CF">
              <w:rPr>
                <w:rFonts w:ascii="Calibri Light" w:hAnsi="Calibri Light" w:cs="Calibri Light"/>
                <w:i/>
                <w:sz w:val="18"/>
                <w:szCs w:val="18"/>
              </w:rPr>
              <w:t>perfect</w:t>
            </w:r>
            <w:proofErr w:type="spellEnd"/>
            <w:r w:rsidRPr="004E07CF">
              <w:rPr>
                <w:rFonts w:ascii="Calibri Light" w:hAnsi="Calibri Light" w:cs="Calibri Light"/>
                <w:sz w:val="18"/>
                <w:szCs w:val="18"/>
              </w:rPr>
              <w:t>.</w:t>
            </w:r>
          </w:p>
          <w:p w:rsidR="001521ED" w:rsidRPr="004E07CF" w:rsidRDefault="001521ED" w:rsidP="001521ED">
            <w:pPr>
              <w:numPr>
                <w:ilvl w:val="0"/>
                <w:numId w:val="15"/>
              </w:numPr>
              <w:tabs>
                <w:tab w:val="clear" w:pos="720"/>
                <w:tab w:val="num" w:pos="213"/>
              </w:tabs>
              <w:suppressAutoHyphens/>
              <w:ind w:left="213" w:hanging="142"/>
              <w:rPr>
                <w:rFonts w:ascii="Calibri Light" w:hAnsi="Calibri Light" w:cs="Calibri Light"/>
                <w:sz w:val="18"/>
                <w:szCs w:val="18"/>
              </w:rPr>
            </w:pPr>
            <w:r w:rsidRPr="004E07CF">
              <w:rPr>
                <w:rFonts w:ascii="Calibri Light" w:hAnsi="Calibri Light" w:cs="Calibri Light"/>
                <w:sz w:val="18"/>
                <w:szCs w:val="18"/>
              </w:rPr>
              <w:t xml:space="preserve">Poprawnie stosuje czas </w:t>
            </w:r>
            <w:r w:rsidRPr="004E07CF">
              <w:rPr>
                <w:rFonts w:ascii="Calibri Light" w:hAnsi="Calibri Light" w:cs="Calibri Light"/>
                <w:i/>
                <w:sz w:val="18"/>
                <w:szCs w:val="18"/>
              </w:rPr>
              <w:t>Past</w:t>
            </w:r>
            <w:r w:rsidRPr="004E07CF"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proofErr w:type="spellStart"/>
            <w:r w:rsidRPr="004E07CF">
              <w:rPr>
                <w:rFonts w:ascii="Calibri Light" w:hAnsi="Calibri Light" w:cs="Calibri Light"/>
                <w:i/>
                <w:sz w:val="18"/>
                <w:szCs w:val="18"/>
              </w:rPr>
              <w:t>perfect</w:t>
            </w:r>
            <w:proofErr w:type="spellEnd"/>
            <w:r w:rsidRPr="004E07CF">
              <w:rPr>
                <w:rFonts w:ascii="Calibri Light" w:hAnsi="Calibri Light" w:cs="Calibri Light"/>
                <w:sz w:val="18"/>
                <w:szCs w:val="18"/>
              </w:rPr>
              <w:t xml:space="preserve"> z określeniami czasu </w:t>
            </w:r>
            <w:proofErr w:type="spellStart"/>
            <w:r w:rsidRPr="004E07CF">
              <w:rPr>
                <w:rFonts w:ascii="Calibri Light" w:hAnsi="Calibri Light" w:cs="Calibri Light"/>
                <w:i/>
                <w:sz w:val="18"/>
                <w:szCs w:val="18"/>
              </w:rPr>
              <w:t>just</w:t>
            </w:r>
            <w:proofErr w:type="spellEnd"/>
            <w:r w:rsidRPr="004E07CF">
              <w:rPr>
                <w:rFonts w:ascii="Calibri Light" w:hAnsi="Calibri Light" w:cs="Calibri Light"/>
                <w:i/>
                <w:sz w:val="18"/>
                <w:szCs w:val="18"/>
              </w:rPr>
              <w:t xml:space="preserve">, </w:t>
            </w:r>
            <w:proofErr w:type="spellStart"/>
            <w:r w:rsidRPr="004E07CF">
              <w:rPr>
                <w:rFonts w:ascii="Calibri Light" w:hAnsi="Calibri Light" w:cs="Calibri Light"/>
                <w:i/>
                <w:sz w:val="18"/>
                <w:szCs w:val="18"/>
              </w:rPr>
              <w:t>already</w:t>
            </w:r>
            <w:proofErr w:type="spellEnd"/>
            <w:r w:rsidRPr="004E07CF">
              <w:rPr>
                <w:rFonts w:ascii="Calibri Light" w:hAnsi="Calibri Light" w:cs="Calibri Light"/>
                <w:i/>
                <w:sz w:val="18"/>
                <w:szCs w:val="18"/>
              </w:rPr>
              <w:t xml:space="preserve">, </w:t>
            </w:r>
            <w:proofErr w:type="spellStart"/>
            <w:r w:rsidRPr="004E07CF">
              <w:rPr>
                <w:rFonts w:ascii="Calibri Light" w:hAnsi="Calibri Light" w:cs="Calibri Light"/>
                <w:i/>
                <w:sz w:val="18"/>
                <w:szCs w:val="18"/>
              </w:rPr>
              <w:t>never</w:t>
            </w:r>
            <w:proofErr w:type="spellEnd"/>
            <w:r w:rsidRPr="004E07CF">
              <w:rPr>
                <w:rFonts w:ascii="Calibri Light" w:hAnsi="Calibri Light" w:cs="Calibri Light"/>
                <w:i/>
                <w:sz w:val="18"/>
                <w:szCs w:val="18"/>
              </w:rPr>
              <w:t xml:space="preserve">, </w:t>
            </w:r>
            <w:proofErr w:type="spellStart"/>
            <w:r w:rsidRPr="004E07CF">
              <w:rPr>
                <w:rFonts w:ascii="Calibri Light" w:hAnsi="Calibri Light" w:cs="Calibri Light"/>
                <w:i/>
                <w:sz w:val="18"/>
                <w:szCs w:val="18"/>
              </w:rPr>
              <w:t>before</w:t>
            </w:r>
            <w:proofErr w:type="spellEnd"/>
            <w:r w:rsidRPr="004E07CF">
              <w:rPr>
                <w:rFonts w:ascii="Calibri Light" w:hAnsi="Calibri Light" w:cs="Calibri Light"/>
                <w:i/>
                <w:sz w:val="18"/>
                <w:szCs w:val="18"/>
              </w:rPr>
              <w:t>, by…/ by the time….</w:t>
            </w:r>
          </w:p>
          <w:p w:rsidR="001521ED" w:rsidRPr="004E07CF" w:rsidRDefault="001521ED" w:rsidP="001521ED">
            <w:pPr>
              <w:numPr>
                <w:ilvl w:val="0"/>
                <w:numId w:val="15"/>
              </w:numPr>
              <w:tabs>
                <w:tab w:val="clear" w:pos="720"/>
                <w:tab w:val="num" w:pos="213"/>
              </w:tabs>
              <w:suppressAutoHyphens/>
              <w:ind w:left="213" w:hanging="142"/>
              <w:rPr>
                <w:rFonts w:ascii="Calibri Light" w:hAnsi="Calibri Light" w:cs="Calibri Light"/>
                <w:color w:val="FF0000"/>
                <w:sz w:val="18"/>
                <w:szCs w:val="18"/>
              </w:rPr>
            </w:pPr>
            <w:r w:rsidRPr="004E07CF">
              <w:rPr>
                <w:rFonts w:ascii="Calibri Light" w:hAnsi="Calibri Light" w:cs="Calibri Light"/>
                <w:sz w:val="18"/>
                <w:szCs w:val="18"/>
              </w:rPr>
              <w:t xml:space="preserve">Poprawnie stosuje czasy </w:t>
            </w:r>
            <w:r w:rsidRPr="004E07CF">
              <w:rPr>
                <w:rFonts w:ascii="Calibri Light" w:hAnsi="Calibri Light" w:cs="Calibri Light"/>
                <w:i/>
                <w:sz w:val="18"/>
                <w:szCs w:val="18"/>
              </w:rPr>
              <w:t>Past</w:t>
            </w:r>
            <w:r w:rsidRPr="004E07CF"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proofErr w:type="spellStart"/>
            <w:r w:rsidRPr="004E07CF">
              <w:rPr>
                <w:rFonts w:ascii="Calibri Light" w:hAnsi="Calibri Light" w:cs="Calibri Light"/>
                <w:i/>
                <w:sz w:val="18"/>
                <w:szCs w:val="18"/>
              </w:rPr>
              <w:t>simple</w:t>
            </w:r>
            <w:proofErr w:type="spellEnd"/>
            <w:r w:rsidRPr="004E07CF">
              <w:rPr>
                <w:rFonts w:ascii="Calibri Light" w:hAnsi="Calibri Light" w:cs="Calibri Light"/>
                <w:sz w:val="18"/>
                <w:szCs w:val="18"/>
              </w:rPr>
              <w:t xml:space="preserve"> i </w:t>
            </w:r>
            <w:r w:rsidRPr="004E07CF">
              <w:rPr>
                <w:rFonts w:ascii="Calibri Light" w:hAnsi="Calibri Light" w:cs="Calibri Light"/>
                <w:i/>
                <w:sz w:val="18"/>
                <w:szCs w:val="18"/>
              </w:rPr>
              <w:t>Past</w:t>
            </w:r>
            <w:r w:rsidRPr="004E07CF"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proofErr w:type="spellStart"/>
            <w:r w:rsidRPr="004E07CF">
              <w:rPr>
                <w:rFonts w:ascii="Calibri Light" w:hAnsi="Calibri Light" w:cs="Calibri Light"/>
                <w:i/>
                <w:sz w:val="18"/>
                <w:szCs w:val="18"/>
              </w:rPr>
              <w:t>perfect</w:t>
            </w:r>
            <w:proofErr w:type="spellEnd"/>
            <w:r w:rsidRPr="004E07CF">
              <w:rPr>
                <w:rFonts w:ascii="Calibri Light" w:hAnsi="Calibri Light" w:cs="Calibri Light"/>
                <w:sz w:val="18"/>
                <w:szCs w:val="18"/>
              </w:rPr>
              <w:t>.</w:t>
            </w:r>
          </w:p>
          <w:p w:rsidR="001521ED" w:rsidRPr="004E07CF" w:rsidRDefault="001521ED" w:rsidP="001521ED">
            <w:pPr>
              <w:numPr>
                <w:ilvl w:val="0"/>
                <w:numId w:val="15"/>
              </w:numPr>
              <w:tabs>
                <w:tab w:val="clear" w:pos="720"/>
                <w:tab w:val="num" w:pos="213"/>
              </w:tabs>
              <w:suppressAutoHyphens/>
              <w:ind w:left="213" w:hanging="142"/>
              <w:rPr>
                <w:rFonts w:ascii="Calibri Light" w:hAnsi="Calibri Light" w:cs="Calibri Light"/>
                <w:color w:val="FF0000"/>
                <w:sz w:val="18"/>
                <w:szCs w:val="18"/>
              </w:rPr>
            </w:pPr>
            <w:r w:rsidRPr="004E07CF">
              <w:rPr>
                <w:rFonts w:ascii="Calibri Light" w:hAnsi="Calibri Light" w:cs="Calibri Light"/>
                <w:sz w:val="18"/>
                <w:szCs w:val="18"/>
              </w:rPr>
              <w:t xml:space="preserve">Zazwyczaj nie popełnia błędów, stosując czasowniki złożone </w:t>
            </w:r>
            <w:proofErr w:type="spellStart"/>
            <w:r w:rsidRPr="004E07CF">
              <w:rPr>
                <w:rFonts w:ascii="Calibri Light" w:hAnsi="Calibri Light" w:cs="Calibri Light"/>
                <w:i/>
                <w:sz w:val="18"/>
                <w:szCs w:val="18"/>
              </w:rPr>
              <w:t>put</w:t>
            </w:r>
            <w:proofErr w:type="spellEnd"/>
            <w:r w:rsidRPr="004E07CF">
              <w:rPr>
                <w:rFonts w:ascii="Calibri Light" w:hAnsi="Calibri Light" w:cs="Calibri Light"/>
                <w:i/>
                <w:sz w:val="18"/>
                <w:szCs w:val="18"/>
              </w:rPr>
              <w:t xml:space="preserve"> </w:t>
            </w:r>
            <w:proofErr w:type="spellStart"/>
            <w:r w:rsidRPr="004E07CF">
              <w:rPr>
                <w:rFonts w:ascii="Calibri Light" w:hAnsi="Calibri Light" w:cs="Calibri Light"/>
                <w:i/>
                <w:sz w:val="18"/>
                <w:szCs w:val="18"/>
              </w:rPr>
              <w:t>up</w:t>
            </w:r>
            <w:proofErr w:type="spellEnd"/>
            <w:r w:rsidRPr="004E07CF">
              <w:rPr>
                <w:rFonts w:ascii="Calibri Light" w:hAnsi="Calibri Light" w:cs="Calibri Light"/>
                <w:i/>
                <w:sz w:val="18"/>
                <w:szCs w:val="18"/>
              </w:rPr>
              <w:t xml:space="preserve">, </w:t>
            </w:r>
            <w:proofErr w:type="spellStart"/>
            <w:r w:rsidRPr="004E07CF">
              <w:rPr>
                <w:rFonts w:ascii="Calibri Light" w:hAnsi="Calibri Light" w:cs="Calibri Light"/>
                <w:i/>
                <w:sz w:val="18"/>
                <w:szCs w:val="18"/>
              </w:rPr>
              <w:t>blow</w:t>
            </w:r>
            <w:proofErr w:type="spellEnd"/>
            <w:r w:rsidRPr="004E07CF">
              <w:rPr>
                <w:rFonts w:ascii="Calibri Light" w:hAnsi="Calibri Light" w:cs="Calibri Light"/>
                <w:i/>
                <w:sz w:val="18"/>
                <w:szCs w:val="18"/>
              </w:rPr>
              <w:t xml:space="preserve"> </w:t>
            </w:r>
            <w:proofErr w:type="spellStart"/>
            <w:r w:rsidRPr="004E07CF">
              <w:rPr>
                <w:rFonts w:ascii="Calibri Light" w:hAnsi="Calibri Light" w:cs="Calibri Light"/>
                <w:i/>
                <w:sz w:val="18"/>
                <w:szCs w:val="18"/>
              </w:rPr>
              <w:t>up</w:t>
            </w:r>
            <w:proofErr w:type="spellEnd"/>
            <w:r w:rsidRPr="004E07CF">
              <w:rPr>
                <w:rFonts w:ascii="Calibri Light" w:hAnsi="Calibri Light" w:cs="Calibri Light"/>
                <w:i/>
                <w:sz w:val="18"/>
                <w:szCs w:val="18"/>
              </w:rPr>
              <w:t xml:space="preserve">, </w:t>
            </w:r>
            <w:proofErr w:type="spellStart"/>
            <w:r w:rsidRPr="004E07CF">
              <w:rPr>
                <w:rFonts w:ascii="Calibri Light" w:hAnsi="Calibri Light" w:cs="Calibri Light"/>
                <w:i/>
                <w:sz w:val="18"/>
                <w:szCs w:val="18"/>
              </w:rPr>
              <w:t>let</w:t>
            </w:r>
            <w:proofErr w:type="spellEnd"/>
            <w:r w:rsidRPr="004E07CF">
              <w:rPr>
                <w:rFonts w:ascii="Calibri Light" w:hAnsi="Calibri Light" w:cs="Calibri Light"/>
                <w:i/>
                <w:sz w:val="18"/>
                <w:szCs w:val="18"/>
              </w:rPr>
              <w:t xml:space="preserve"> off.</w:t>
            </w:r>
          </w:p>
        </w:tc>
        <w:tc>
          <w:tcPr>
            <w:tcW w:w="1813" w:type="dxa"/>
          </w:tcPr>
          <w:p w:rsidR="001521ED" w:rsidRPr="004E07CF" w:rsidRDefault="001521ED" w:rsidP="001521ED">
            <w:pPr>
              <w:numPr>
                <w:ilvl w:val="0"/>
                <w:numId w:val="14"/>
              </w:numPr>
              <w:tabs>
                <w:tab w:val="num" w:pos="213"/>
              </w:tabs>
              <w:ind w:left="213" w:hanging="213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4E07CF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lastRenderedPageBreak/>
              <w:t>Zna i swobodnie posługuje się urozmaiconym słownictwem z obszaru: uczestnictwo w wydarzeniach kulturalnych, tradycje i zwyczaje.</w:t>
            </w:r>
          </w:p>
          <w:p w:rsidR="001521ED" w:rsidRPr="004E07CF" w:rsidRDefault="001521ED" w:rsidP="001521ED">
            <w:pPr>
              <w:numPr>
                <w:ilvl w:val="0"/>
                <w:numId w:val="14"/>
              </w:numPr>
              <w:tabs>
                <w:tab w:val="num" w:pos="213"/>
              </w:tabs>
              <w:ind w:left="213" w:hanging="142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4E07CF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Zna i swobodnie posługuje się urozmaiconym słownictwem z obszarów: rodzina, święta i uroczystości.</w:t>
            </w:r>
          </w:p>
          <w:p w:rsidR="001521ED" w:rsidRPr="004E07CF" w:rsidRDefault="001521ED" w:rsidP="001521ED">
            <w:pPr>
              <w:numPr>
                <w:ilvl w:val="0"/>
                <w:numId w:val="15"/>
              </w:numPr>
              <w:tabs>
                <w:tab w:val="num" w:pos="213"/>
                <w:tab w:val="num" w:pos="436"/>
              </w:tabs>
              <w:suppressAutoHyphens/>
              <w:ind w:left="213" w:hanging="142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4E07CF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 xml:space="preserve">Swobodnie i bezbłędnie tworzy zdania twierdzące, przeczące oraz </w:t>
            </w:r>
            <w:r w:rsidRPr="004E07CF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lastRenderedPageBreak/>
              <w:t xml:space="preserve">pytające a także krótkie odpowiedzi w czasie </w:t>
            </w:r>
            <w:r w:rsidRPr="004E07CF">
              <w:rPr>
                <w:rFonts w:ascii="Calibri Light" w:eastAsia="Times New Roman" w:hAnsi="Calibri Light" w:cs="Calibri Light"/>
                <w:i/>
                <w:sz w:val="18"/>
                <w:szCs w:val="18"/>
                <w:lang w:eastAsia="pl-PL"/>
              </w:rPr>
              <w:t>Past</w:t>
            </w:r>
            <w:r w:rsidRPr="004E07CF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4E07CF">
              <w:rPr>
                <w:rFonts w:ascii="Calibri Light" w:eastAsia="Times New Roman" w:hAnsi="Calibri Light" w:cs="Calibri Light"/>
                <w:i/>
                <w:sz w:val="18"/>
                <w:szCs w:val="18"/>
                <w:lang w:eastAsia="pl-PL"/>
              </w:rPr>
              <w:t>perfect</w:t>
            </w:r>
            <w:proofErr w:type="spellEnd"/>
            <w:r w:rsidRPr="004E07CF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.</w:t>
            </w:r>
          </w:p>
          <w:p w:rsidR="001521ED" w:rsidRPr="004E07CF" w:rsidRDefault="001521ED" w:rsidP="001521ED">
            <w:pPr>
              <w:numPr>
                <w:ilvl w:val="0"/>
                <w:numId w:val="15"/>
              </w:numPr>
              <w:tabs>
                <w:tab w:val="num" w:pos="213"/>
                <w:tab w:val="num" w:pos="436"/>
              </w:tabs>
              <w:suppressAutoHyphens/>
              <w:ind w:left="213" w:hanging="142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4E07CF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 xml:space="preserve">Swobodnie i bezbłędnie stosuje czas </w:t>
            </w:r>
            <w:r w:rsidRPr="004E07CF">
              <w:rPr>
                <w:rFonts w:ascii="Calibri Light" w:eastAsia="Times New Roman" w:hAnsi="Calibri Light" w:cs="Calibri Light"/>
                <w:i/>
                <w:sz w:val="18"/>
                <w:szCs w:val="18"/>
                <w:lang w:eastAsia="pl-PL"/>
              </w:rPr>
              <w:t>Past</w:t>
            </w:r>
            <w:r w:rsidRPr="004E07CF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4E07CF">
              <w:rPr>
                <w:rFonts w:ascii="Calibri Light" w:eastAsia="Times New Roman" w:hAnsi="Calibri Light" w:cs="Calibri Light"/>
                <w:i/>
                <w:sz w:val="18"/>
                <w:szCs w:val="18"/>
                <w:lang w:eastAsia="pl-PL"/>
              </w:rPr>
              <w:t>perfect</w:t>
            </w:r>
            <w:proofErr w:type="spellEnd"/>
            <w:r w:rsidRPr="004E07CF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 xml:space="preserve"> z określeniami czasu </w:t>
            </w:r>
            <w:proofErr w:type="spellStart"/>
            <w:r w:rsidRPr="004E07CF">
              <w:rPr>
                <w:rFonts w:ascii="Calibri Light" w:eastAsia="Times New Roman" w:hAnsi="Calibri Light" w:cs="Calibri Light"/>
                <w:i/>
                <w:sz w:val="18"/>
                <w:szCs w:val="18"/>
                <w:lang w:eastAsia="pl-PL"/>
              </w:rPr>
              <w:t>just</w:t>
            </w:r>
            <w:proofErr w:type="spellEnd"/>
            <w:r w:rsidRPr="004E07CF">
              <w:rPr>
                <w:rFonts w:ascii="Calibri Light" w:eastAsia="Times New Roman" w:hAnsi="Calibri Light" w:cs="Calibri Light"/>
                <w:i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Pr="004E07CF">
              <w:rPr>
                <w:rFonts w:ascii="Calibri Light" w:eastAsia="Times New Roman" w:hAnsi="Calibri Light" w:cs="Calibri Light"/>
                <w:i/>
                <w:sz w:val="18"/>
                <w:szCs w:val="18"/>
                <w:lang w:eastAsia="pl-PL"/>
              </w:rPr>
              <w:t>already</w:t>
            </w:r>
            <w:proofErr w:type="spellEnd"/>
            <w:r w:rsidRPr="004E07CF">
              <w:rPr>
                <w:rFonts w:ascii="Calibri Light" w:eastAsia="Times New Roman" w:hAnsi="Calibri Light" w:cs="Calibri Light"/>
                <w:i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Pr="004E07CF">
              <w:rPr>
                <w:rFonts w:ascii="Calibri Light" w:eastAsia="Times New Roman" w:hAnsi="Calibri Light" w:cs="Calibri Light"/>
                <w:i/>
                <w:sz w:val="18"/>
                <w:szCs w:val="18"/>
                <w:lang w:eastAsia="pl-PL"/>
              </w:rPr>
              <w:t>never</w:t>
            </w:r>
            <w:proofErr w:type="spellEnd"/>
            <w:r w:rsidRPr="004E07CF">
              <w:rPr>
                <w:rFonts w:ascii="Calibri Light" w:eastAsia="Times New Roman" w:hAnsi="Calibri Light" w:cs="Calibri Light"/>
                <w:i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Pr="004E07CF">
              <w:rPr>
                <w:rFonts w:ascii="Calibri Light" w:eastAsia="Times New Roman" w:hAnsi="Calibri Light" w:cs="Calibri Light"/>
                <w:i/>
                <w:sz w:val="18"/>
                <w:szCs w:val="18"/>
                <w:lang w:eastAsia="pl-PL"/>
              </w:rPr>
              <w:t>before</w:t>
            </w:r>
            <w:proofErr w:type="spellEnd"/>
            <w:r w:rsidRPr="004E07CF">
              <w:rPr>
                <w:rFonts w:ascii="Calibri Light" w:eastAsia="Times New Roman" w:hAnsi="Calibri Light" w:cs="Calibri Light"/>
                <w:i/>
                <w:sz w:val="18"/>
                <w:szCs w:val="18"/>
                <w:lang w:eastAsia="pl-PL"/>
              </w:rPr>
              <w:t>, by…/ by the time….</w:t>
            </w:r>
          </w:p>
          <w:p w:rsidR="001521ED" w:rsidRPr="004E07CF" w:rsidRDefault="001521ED" w:rsidP="001521ED">
            <w:pPr>
              <w:numPr>
                <w:ilvl w:val="0"/>
                <w:numId w:val="15"/>
              </w:numPr>
              <w:tabs>
                <w:tab w:val="num" w:pos="213"/>
                <w:tab w:val="num" w:pos="436"/>
              </w:tabs>
              <w:suppressAutoHyphens/>
              <w:ind w:left="213" w:hanging="142"/>
              <w:rPr>
                <w:rFonts w:ascii="Calibri Light" w:eastAsia="Times New Roman" w:hAnsi="Calibri Light" w:cs="Calibri Light"/>
                <w:color w:val="FF0000"/>
                <w:sz w:val="18"/>
                <w:szCs w:val="18"/>
                <w:lang w:eastAsia="pl-PL"/>
              </w:rPr>
            </w:pPr>
            <w:r w:rsidRPr="004E07CF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 xml:space="preserve">Swobodnie i bezbłędnie stosuje czasy </w:t>
            </w:r>
            <w:r w:rsidRPr="004E07CF">
              <w:rPr>
                <w:rFonts w:ascii="Calibri Light" w:eastAsia="Times New Roman" w:hAnsi="Calibri Light" w:cs="Calibri Light"/>
                <w:i/>
                <w:sz w:val="18"/>
                <w:szCs w:val="18"/>
                <w:lang w:eastAsia="pl-PL"/>
              </w:rPr>
              <w:t>Past</w:t>
            </w:r>
            <w:r w:rsidRPr="004E07CF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4E07CF">
              <w:rPr>
                <w:rFonts w:ascii="Calibri Light" w:eastAsia="Times New Roman" w:hAnsi="Calibri Light" w:cs="Calibri Light"/>
                <w:i/>
                <w:sz w:val="18"/>
                <w:szCs w:val="18"/>
                <w:lang w:eastAsia="pl-PL"/>
              </w:rPr>
              <w:t>simple</w:t>
            </w:r>
            <w:proofErr w:type="spellEnd"/>
            <w:r w:rsidRPr="004E07CF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 xml:space="preserve"> i </w:t>
            </w:r>
            <w:r w:rsidRPr="004E07CF">
              <w:rPr>
                <w:rFonts w:ascii="Calibri Light" w:eastAsia="Times New Roman" w:hAnsi="Calibri Light" w:cs="Calibri Light"/>
                <w:i/>
                <w:sz w:val="18"/>
                <w:szCs w:val="18"/>
                <w:lang w:eastAsia="pl-PL"/>
              </w:rPr>
              <w:t>Past</w:t>
            </w:r>
            <w:r w:rsidRPr="004E07CF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4E07CF">
              <w:rPr>
                <w:rFonts w:ascii="Calibri Light" w:eastAsia="Times New Roman" w:hAnsi="Calibri Light" w:cs="Calibri Light"/>
                <w:i/>
                <w:sz w:val="18"/>
                <w:szCs w:val="18"/>
                <w:lang w:eastAsia="pl-PL"/>
              </w:rPr>
              <w:t>perfect</w:t>
            </w:r>
            <w:proofErr w:type="spellEnd"/>
            <w:r w:rsidRPr="004E07CF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.</w:t>
            </w:r>
          </w:p>
          <w:p w:rsidR="001521ED" w:rsidRPr="004E07CF" w:rsidRDefault="001521ED" w:rsidP="001521ED">
            <w:pPr>
              <w:rPr>
                <w:sz w:val="18"/>
                <w:szCs w:val="18"/>
              </w:rPr>
            </w:pPr>
            <w:r w:rsidRPr="004E07CF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 xml:space="preserve">Nie popełnia błędów, stosując czasowniki złożone </w:t>
            </w:r>
            <w:proofErr w:type="spellStart"/>
            <w:r w:rsidRPr="004E07CF">
              <w:rPr>
                <w:rFonts w:ascii="Calibri Light" w:eastAsia="Times New Roman" w:hAnsi="Calibri Light" w:cs="Calibri Light"/>
                <w:i/>
                <w:sz w:val="18"/>
                <w:szCs w:val="18"/>
                <w:lang w:eastAsia="pl-PL"/>
              </w:rPr>
              <w:t>put</w:t>
            </w:r>
            <w:proofErr w:type="spellEnd"/>
            <w:r w:rsidRPr="004E07CF">
              <w:rPr>
                <w:rFonts w:ascii="Calibri Light" w:eastAsia="Times New Roman" w:hAnsi="Calibri Light" w:cs="Calibri Light"/>
                <w:i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4E07CF">
              <w:rPr>
                <w:rFonts w:ascii="Calibri Light" w:eastAsia="Times New Roman" w:hAnsi="Calibri Light" w:cs="Calibri Light"/>
                <w:i/>
                <w:sz w:val="18"/>
                <w:szCs w:val="18"/>
                <w:lang w:eastAsia="pl-PL"/>
              </w:rPr>
              <w:t>up</w:t>
            </w:r>
            <w:proofErr w:type="spellEnd"/>
            <w:r w:rsidRPr="004E07CF">
              <w:rPr>
                <w:rFonts w:ascii="Calibri Light" w:eastAsia="Times New Roman" w:hAnsi="Calibri Light" w:cs="Calibri Light"/>
                <w:i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Pr="004E07CF">
              <w:rPr>
                <w:rFonts w:ascii="Calibri Light" w:eastAsia="Times New Roman" w:hAnsi="Calibri Light" w:cs="Calibri Light"/>
                <w:i/>
                <w:sz w:val="18"/>
                <w:szCs w:val="18"/>
                <w:lang w:eastAsia="pl-PL"/>
              </w:rPr>
              <w:t>blow</w:t>
            </w:r>
            <w:proofErr w:type="spellEnd"/>
            <w:r w:rsidRPr="004E07CF">
              <w:rPr>
                <w:rFonts w:ascii="Calibri Light" w:eastAsia="Times New Roman" w:hAnsi="Calibri Light" w:cs="Calibri Light"/>
                <w:i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4E07CF">
              <w:rPr>
                <w:rFonts w:ascii="Calibri Light" w:eastAsia="Times New Roman" w:hAnsi="Calibri Light" w:cs="Calibri Light"/>
                <w:i/>
                <w:sz w:val="18"/>
                <w:szCs w:val="18"/>
                <w:lang w:eastAsia="pl-PL"/>
              </w:rPr>
              <w:t>up</w:t>
            </w:r>
            <w:proofErr w:type="spellEnd"/>
            <w:r w:rsidRPr="004E07CF">
              <w:rPr>
                <w:rFonts w:ascii="Calibri Light" w:eastAsia="Times New Roman" w:hAnsi="Calibri Light" w:cs="Calibri Light"/>
                <w:i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Pr="004E07CF">
              <w:rPr>
                <w:rFonts w:ascii="Calibri Light" w:eastAsia="Times New Roman" w:hAnsi="Calibri Light" w:cs="Calibri Light"/>
                <w:i/>
                <w:sz w:val="18"/>
                <w:szCs w:val="18"/>
                <w:lang w:eastAsia="pl-PL"/>
              </w:rPr>
              <w:t>let</w:t>
            </w:r>
            <w:proofErr w:type="spellEnd"/>
            <w:r w:rsidRPr="004E07CF">
              <w:rPr>
                <w:rFonts w:ascii="Calibri Light" w:eastAsia="Times New Roman" w:hAnsi="Calibri Light" w:cs="Calibri Light"/>
                <w:i/>
                <w:sz w:val="18"/>
                <w:szCs w:val="18"/>
                <w:lang w:eastAsia="pl-PL"/>
              </w:rPr>
              <w:t xml:space="preserve"> off.</w:t>
            </w:r>
          </w:p>
        </w:tc>
      </w:tr>
    </w:tbl>
    <w:p w:rsidR="001521ED" w:rsidRDefault="001521ED"/>
    <w:p w:rsidR="001521ED" w:rsidRPr="009738CD" w:rsidRDefault="001521ED">
      <w:pPr>
        <w:rPr>
          <w:b/>
        </w:rPr>
      </w:pPr>
      <w:r w:rsidRPr="009738CD">
        <w:rPr>
          <w:b/>
        </w:rPr>
        <w:t>UNIT 4 SŁUCHANIE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1521ED" w:rsidTr="001521ED">
        <w:tc>
          <w:tcPr>
            <w:tcW w:w="1812" w:type="dxa"/>
          </w:tcPr>
          <w:p w:rsidR="001521ED" w:rsidRDefault="001521ED">
            <w:r>
              <w:t>2</w:t>
            </w:r>
          </w:p>
        </w:tc>
        <w:tc>
          <w:tcPr>
            <w:tcW w:w="1812" w:type="dxa"/>
          </w:tcPr>
          <w:p w:rsidR="001521ED" w:rsidRDefault="001521ED">
            <w:r>
              <w:t>3</w:t>
            </w:r>
          </w:p>
        </w:tc>
        <w:tc>
          <w:tcPr>
            <w:tcW w:w="1812" w:type="dxa"/>
          </w:tcPr>
          <w:p w:rsidR="001521ED" w:rsidRDefault="001521ED">
            <w:r>
              <w:t>4</w:t>
            </w:r>
          </w:p>
        </w:tc>
        <w:tc>
          <w:tcPr>
            <w:tcW w:w="1813" w:type="dxa"/>
          </w:tcPr>
          <w:p w:rsidR="001521ED" w:rsidRDefault="001521ED">
            <w:r>
              <w:t>5</w:t>
            </w:r>
          </w:p>
        </w:tc>
        <w:tc>
          <w:tcPr>
            <w:tcW w:w="1813" w:type="dxa"/>
          </w:tcPr>
          <w:p w:rsidR="001521ED" w:rsidRDefault="001521ED">
            <w:r>
              <w:t>6</w:t>
            </w:r>
          </w:p>
        </w:tc>
      </w:tr>
      <w:tr w:rsidR="001521ED" w:rsidTr="001521ED">
        <w:tc>
          <w:tcPr>
            <w:tcW w:w="1812" w:type="dxa"/>
          </w:tcPr>
          <w:p w:rsidR="001521ED" w:rsidRPr="004E07CF" w:rsidRDefault="001521ED" w:rsidP="001521ED">
            <w:pPr>
              <w:rPr>
                <w:sz w:val="18"/>
                <w:szCs w:val="18"/>
              </w:rPr>
            </w:pPr>
            <w:r w:rsidRPr="004E07CF">
              <w:rPr>
                <w:rFonts w:ascii="Calibri Light" w:hAnsi="Calibri Light" w:cs="Calibri Light"/>
                <w:sz w:val="18"/>
                <w:szCs w:val="18"/>
              </w:rPr>
              <w:t>Ma trudności ze znalezieniem prostych informacji w  wypowiedzi (np. dopiero z pomocą nauczyciela radzi sobie z dopasowaniem reakcji do zaproszeń lub zdjęć do wyrażeń, z poprawianiem błędnych informacji), przy wyszukiwaniu złożonych informacji popełnia bardzo liczne błędy (np. udzielenie odpowiedzi na pytania otwarte, określanie głównej myśli wypowiedzi).</w:t>
            </w:r>
          </w:p>
        </w:tc>
        <w:tc>
          <w:tcPr>
            <w:tcW w:w="1812" w:type="dxa"/>
          </w:tcPr>
          <w:p w:rsidR="001521ED" w:rsidRPr="004E07CF" w:rsidRDefault="001521ED" w:rsidP="001521ED">
            <w:pPr>
              <w:numPr>
                <w:ilvl w:val="0"/>
                <w:numId w:val="16"/>
              </w:numPr>
              <w:ind w:left="273" w:hanging="273"/>
              <w:rPr>
                <w:rFonts w:ascii="Calibri Light" w:hAnsi="Calibri Light" w:cs="Calibri Light"/>
                <w:sz w:val="18"/>
                <w:szCs w:val="18"/>
              </w:rPr>
            </w:pPr>
            <w:r w:rsidRPr="004E07CF">
              <w:rPr>
                <w:rFonts w:ascii="Calibri Light" w:hAnsi="Calibri Light" w:cs="Calibri Light"/>
                <w:sz w:val="18"/>
                <w:szCs w:val="18"/>
              </w:rPr>
              <w:t>Na ogół znajduje  proste informacje w wypowiedzi (np. z niewielką pomocą radzi sobie z dopasowaniem reakcji do zaproszeń lub zdjęć do wyrażeń, z poprawianiem błędnych informacji), przy wyszukiwaniu złożonych informacji popełnia dość  liczne błędy (np. udzielenie odpowiedzi na pytania otwarte, określanie głównej myśli wypowiedzi).</w:t>
            </w:r>
          </w:p>
        </w:tc>
        <w:tc>
          <w:tcPr>
            <w:tcW w:w="1812" w:type="dxa"/>
          </w:tcPr>
          <w:p w:rsidR="001521ED" w:rsidRPr="004E07CF" w:rsidRDefault="001521ED" w:rsidP="001521ED">
            <w:pPr>
              <w:rPr>
                <w:sz w:val="18"/>
                <w:szCs w:val="18"/>
              </w:rPr>
            </w:pPr>
            <w:r w:rsidRPr="004E07CF">
              <w:rPr>
                <w:rFonts w:ascii="Calibri Light" w:hAnsi="Calibri Light" w:cs="Calibri Light"/>
                <w:sz w:val="18"/>
                <w:szCs w:val="18"/>
              </w:rPr>
              <w:t>Popełniając drobne błędy, znajduje w wypowiedzi zarówno proste, jak i złożone informacje, popełniając czasem niewielkie błędy (np. zazwyczaj radzi sobie z dopasowaniem reakcji do zaproszeń lub zdjęć do wyrażeń, z poprawianiem błędnych informacji, udzieleniem odpowiedzi na pytania otwarte, określaniem głównej myśli wypowiedzi).</w:t>
            </w:r>
          </w:p>
        </w:tc>
        <w:tc>
          <w:tcPr>
            <w:tcW w:w="1813" w:type="dxa"/>
          </w:tcPr>
          <w:p w:rsidR="001521ED" w:rsidRPr="004E07CF" w:rsidRDefault="001521ED" w:rsidP="001521ED">
            <w:pPr>
              <w:numPr>
                <w:ilvl w:val="0"/>
                <w:numId w:val="12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4E07CF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Samodzielnie znajduje w wypowiedzi zarówno proste, jak i złożone informacje (np. bez trudu radzi  sobie z dopasowaniem reakcji do zaproszeń lub zdjęć do wyrażeń, z poprawianiem błędnych informacji, udzieleniem odpowiedzi na pytania otwarte, określaniem głównej myśli wypowiedzi).</w:t>
            </w:r>
          </w:p>
          <w:p w:rsidR="001521ED" w:rsidRPr="004E07CF" w:rsidRDefault="001521ED" w:rsidP="001521ED">
            <w:pPr>
              <w:rPr>
                <w:sz w:val="18"/>
                <w:szCs w:val="18"/>
              </w:rPr>
            </w:pPr>
          </w:p>
        </w:tc>
        <w:tc>
          <w:tcPr>
            <w:tcW w:w="1813" w:type="dxa"/>
          </w:tcPr>
          <w:p w:rsidR="001521ED" w:rsidRPr="004E07CF" w:rsidRDefault="001521ED" w:rsidP="001521ED">
            <w:pPr>
              <w:numPr>
                <w:ilvl w:val="0"/>
                <w:numId w:val="12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4E07CF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Bez problemu, samodzielnie, bezbłędnie znajduje w wypowiedzi zarówno proste, jak i złożone informacje (np. bez trudu radzi  sobie z dopasowaniem reakcji do zaproszeń lub zdjęć do wyrażeń, z poprawianiem błędnych informacji, udzieleniem odpowiedzi na pytania otwarte, określaniem głównej myśli wypowiedzi).</w:t>
            </w:r>
          </w:p>
          <w:p w:rsidR="001521ED" w:rsidRPr="004E07CF" w:rsidRDefault="001521ED" w:rsidP="001521ED">
            <w:pPr>
              <w:rPr>
                <w:sz w:val="18"/>
                <w:szCs w:val="18"/>
              </w:rPr>
            </w:pPr>
          </w:p>
        </w:tc>
      </w:tr>
    </w:tbl>
    <w:p w:rsidR="001521ED" w:rsidRDefault="001521ED"/>
    <w:p w:rsidR="001521ED" w:rsidRPr="009738CD" w:rsidRDefault="001521ED">
      <w:pPr>
        <w:rPr>
          <w:b/>
        </w:rPr>
      </w:pPr>
      <w:r w:rsidRPr="009738CD">
        <w:rPr>
          <w:b/>
        </w:rPr>
        <w:t>UNIT 4-CZYTANIE</w:t>
      </w:r>
    </w:p>
    <w:p w:rsidR="001521ED" w:rsidRDefault="001521E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8E00BD" w:rsidTr="008E00BD">
        <w:tc>
          <w:tcPr>
            <w:tcW w:w="1812" w:type="dxa"/>
          </w:tcPr>
          <w:p w:rsidR="008E00BD" w:rsidRDefault="008E00BD">
            <w:r>
              <w:t>2</w:t>
            </w:r>
          </w:p>
        </w:tc>
        <w:tc>
          <w:tcPr>
            <w:tcW w:w="1812" w:type="dxa"/>
          </w:tcPr>
          <w:p w:rsidR="008E00BD" w:rsidRDefault="008E00BD">
            <w:r>
              <w:t>3</w:t>
            </w:r>
          </w:p>
        </w:tc>
        <w:tc>
          <w:tcPr>
            <w:tcW w:w="1812" w:type="dxa"/>
          </w:tcPr>
          <w:p w:rsidR="008E00BD" w:rsidRDefault="008E00BD">
            <w:r>
              <w:t>4</w:t>
            </w:r>
          </w:p>
        </w:tc>
        <w:tc>
          <w:tcPr>
            <w:tcW w:w="1813" w:type="dxa"/>
          </w:tcPr>
          <w:p w:rsidR="008E00BD" w:rsidRDefault="008E00BD">
            <w:r>
              <w:t>5</w:t>
            </w:r>
          </w:p>
        </w:tc>
        <w:tc>
          <w:tcPr>
            <w:tcW w:w="1813" w:type="dxa"/>
          </w:tcPr>
          <w:p w:rsidR="008E00BD" w:rsidRDefault="008E00BD">
            <w:r>
              <w:t>6</w:t>
            </w:r>
          </w:p>
        </w:tc>
      </w:tr>
      <w:tr w:rsidR="008E00BD" w:rsidTr="008E00BD">
        <w:tc>
          <w:tcPr>
            <w:tcW w:w="1812" w:type="dxa"/>
          </w:tcPr>
          <w:p w:rsidR="008E00BD" w:rsidRPr="004E07CF" w:rsidRDefault="008E00BD" w:rsidP="008E00BD">
            <w:pPr>
              <w:numPr>
                <w:ilvl w:val="0"/>
                <w:numId w:val="12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4E07CF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Ma trudności ze rozumieniem ogólnego sensu prostych tekstów lub fragmentów tekstu.</w:t>
            </w:r>
          </w:p>
          <w:p w:rsidR="008E00BD" w:rsidRPr="004E07CF" w:rsidRDefault="008E00BD" w:rsidP="008E00BD">
            <w:pPr>
              <w:numPr>
                <w:ilvl w:val="0"/>
                <w:numId w:val="12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4E07CF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Pomimo pomocy, z trudem znajduje w tekście określone informacje (np. popełnia bardzo liczne błędy dopasowując wydarzenie do daty lub obrazek do opisu), przy wyszukiwaniu złożonych informacji zazwyczaj potrzebuje pomocy nauczyciela (np. zadania otwarte).</w:t>
            </w:r>
          </w:p>
          <w:p w:rsidR="008E00BD" w:rsidRPr="004E07CF" w:rsidRDefault="008E00BD" w:rsidP="008E00BD">
            <w:pPr>
              <w:numPr>
                <w:ilvl w:val="0"/>
                <w:numId w:val="12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4E07CF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Pomimo pomocy, z trudem rozpoznaje związki między poszczególnymi częściami tekstu.</w:t>
            </w:r>
          </w:p>
          <w:p w:rsidR="008E00BD" w:rsidRPr="004E07CF" w:rsidRDefault="008E00BD" w:rsidP="008E00BD">
            <w:pPr>
              <w:numPr>
                <w:ilvl w:val="0"/>
                <w:numId w:val="12"/>
              </w:numPr>
              <w:tabs>
                <w:tab w:val="left" w:pos="226"/>
                <w:tab w:val="num" w:pos="431"/>
                <w:tab w:val="num" w:pos="720"/>
              </w:tabs>
              <w:suppressAutoHyphens/>
              <w:ind w:left="226" w:hanging="226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4E07CF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 xml:space="preserve">Często nie jest w stanie samodzielnie poprawnie określić odbiorcy tekstu. </w:t>
            </w:r>
          </w:p>
          <w:p w:rsidR="008E00BD" w:rsidRPr="004E07CF" w:rsidRDefault="008E00BD" w:rsidP="008E00BD">
            <w:pPr>
              <w:rPr>
                <w:sz w:val="18"/>
                <w:szCs w:val="18"/>
              </w:rPr>
            </w:pPr>
            <w:r w:rsidRPr="004E07CF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Pomimo pomocy, z trudem określa główną myśl tekstu lub fragmentu tekstu.</w:t>
            </w:r>
          </w:p>
        </w:tc>
        <w:tc>
          <w:tcPr>
            <w:tcW w:w="1812" w:type="dxa"/>
          </w:tcPr>
          <w:p w:rsidR="008E00BD" w:rsidRPr="004E07CF" w:rsidRDefault="008E00BD" w:rsidP="008E00BD">
            <w:pPr>
              <w:numPr>
                <w:ilvl w:val="0"/>
                <w:numId w:val="12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4E07CF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Na ogół rozumie ogólny sens prostych tekstów lub fragmentów tekstu.</w:t>
            </w:r>
          </w:p>
          <w:p w:rsidR="008E00BD" w:rsidRPr="004E07CF" w:rsidRDefault="008E00BD" w:rsidP="008E00BD">
            <w:pPr>
              <w:tabs>
                <w:tab w:val="left" w:pos="226"/>
              </w:tabs>
              <w:ind w:left="226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  <w:p w:rsidR="008E00BD" w:rsidRPr="004E07CF" w:rsidRDefault="008E00BD" w:rsidP="008E00BD">
            <w:pPr>
              <w:numPr>
                <w:ilvl w:val="0"/>
                <w:numId w:val="12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4E07CF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 xml:space="preserve">Z niewielką pomocą na ogół znajduje w tekście określone informacje, jednak popełnia dość liczne błędy, dopasowując wydarzenie do daty lub obrazek do opisu. </w:t>
            </w:r>
          </w:p>
          <w:p w:rsidR="008E00BD" w:rsidRPr="004E07CF" w:rsidRDefault="008E00BD" w:rsidP="008E00BD">
            <w:pPr>
              <w:numPr>
                <w:ilvl w:val="0"/>
                <w:numId w:val="12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4E07CF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Przy wyszukiwaniu złożonych informacji czasem potrzebuje niewielkiej pomocy nauczyciela (np. zadania otwarte).</w:t>
            </w:r>
          </w:p>
          <w:p w:rsidR="008E00BD" w:rsidRPr="004E07CF" w:rsidRDefault="008E00BD" w:rsidP="008E00BD">
            <w:pPr>
              <w:numPr>
                <w:ilvl w:val="0"/>
                <w:numId w:val="12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4E07CF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Z niewielką pomocą na ogół rozpoznaje związki między poszczególnymi częściami tekstu.</w:t>
            </w:r>
          </w:p>
          <w:p w:rsidR="008E00BD" w:rsidRPr="004E07CF" w:rsidRDefault="008E00BD" w:rsidP="008E00BD">
            <w:pPr>
              <w:numPr>
                <w:ilvl w:val="0"/>
                <w:numId w:val="12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4E07CF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Na ogół z niewielką pomocą jest w stanie określić odbiorcę tekstu.</w:t>
            </w:r>
          </w:p>
          <w:p w:rsidR="008E00BD" w:rsidRPr="004E07CF" w:rsidRDefault="008E00BD" w:rsidP="008E00BD">
            <w:pPr>
              <w:rPr>
                <w:sz w:val="18"/>
                <w:szCs w:val="18"/>
              </w:rPr>
            </w:pPr>
            <w:r w:rsidRPr="004E07CF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Z niewielką pomocą na ogół potrafi określić główną myśl tekstu lub fragmentu tekstu.</w:t>
            </w:r>
          </w:p>
        </w:tc>
        <w:tc>
          <w:tcPr>
            <w:tcW w:w="1812" w:type="dxa"/>
          </w:tcPr>
          <w:p w:rsidR="008E00BD" w:rsidRPr="004E07CF" w:rsidRDefault="008E00BD" w:rsidP="008E00BD">
            <w:pPr>
              <w:numPr>
                <w:ilvl w:val="0"/>
                <w:numId w:val="12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4E07CF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Na ogół rozumie ogólny sens prostych i bardziej złożonych tekstów lub fragmentów tekstu.</w:t>
            </w:r>
          </w:p>
          <w:p w:rsidR="008E00BD" w:rsidRPr="004E07CF" w:rsidRDefault="008E00BD" w:rsidP="008E00BD">
            <w:pPr>
              <w:numPr>
                <w:ilvl w:val="0"/>
                <w:numId w:val="12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4E07CF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 xml:space="preserve">Na ogół znajduje w tekście określone informacje. Czasem popełnia nieliczne błędy, dopasowując wydarzenie do daty lub obrazek do opisu. </w:t>
            </w:r>
          </w:p>
          <w:p w:rsidR="008E00BD" w:rsidRPr="004E07CF" w:rsidRDefault="008E00BD" w:rsidP="008E00BD">
            <w:pPr>
              <w:numPr>
                <w:ilvl w:val="0"/>
                <w:numId w:val="12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4E07CF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Zazwyczaj radzi sobie samodzielnie przy wyszukiwaniu złożonych informacji (np. zadania otwarte).</w:t>
            </w:r>
          </w:p>
          <w:p w:rsidR="008E00BD" w:rsidRPr="004E07CF" w:rsidRDefault="008E00BD" w:rsidP="008E00BD">
            <w:pPr>
              <w:numPr>
                <w:ilvl w:val="0"/>
                <w:numId w:val="12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4E07CF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Na ogół rozpoznaje związki między poszczególnymi częściami tekstu.</w:t>
            </w:r>
          </w:p>
          <w:p w:rsidR="008E00BD" w:rsidRPr="004E07CF" w:rsidRDefault="008E00BD" w:rsidP="008E00BD">
            <w:pPr>
              <w:numPr>
                <w:ilvl w:val="0"/>
                <w:numId w:val="12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4E07CF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Na ogół jest w stanie określić odbiorcę tekstu.</w:t>
            </w:r>
          </w:p>
          <w:p w:rsidR="008E00BD" w:rsidRPr="004E07CF" w:rsidRDefault="008E00BD" w:rsidP="008E00BD">
            <w:pPr>
              <w:rPr>
                <w:sz w:val="18"/>
                <w:szCs w:val="18"/>
              </w:rPr>
            </w:pPr>
            <w:r w:rsidRPr="004E07CF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Na ogół potrafi określić główną myśl tekstu lub fragmentu tekstu.</w:t>
            </w:r>
          </w:p>
        </w:tc>
        <w:tc>
          <w:tcPr>
            <w:tcW w:w="1813" w:type="dxa"/>
          </w:tcPr>
          <w:p w:rsidR="008E00BD" w:rsidRPr="004E07CF" w:rsidRDefault="008E00BD" w:rsidP="008E00BD">
            <w:pPr>
              <w:numPr>
                <w:ilvl w:val="0"/>
                <w:numId w:val="12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4E07CF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Bez trudu rozumie ogólny sens prostych i bardziej złożonych tekstów i fragmentów tekstu.</w:t>
            </w:r>
          </w:p>
          <w:p w:rsidR="008E00BD" w:rsidRPr="004E07CF" w:rsidRDefault="008E00BD" w:rsidP="008E00BD">
            <w:pPr>
              <w:numPr>
                <w:ilvl w:val="0"/>
                <w:numId w:val="12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4E07CF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 xml:space="preserve">Samodzielnie znajduje w tekście podstawowe oraz złożone informacje: zazwyczaj bezbłędnie dopasowuje wydarzenie do daty lub obrazek do opisu. </w:t>
            </w:r>
          </w:p>
          <w:p w:rsidR="008E00BD" w:rsidRPr="004E07CF" w:rsidRDefault="008E00BD" w:rsidP="008E00BD">
            <w:pPr>
              <w:numPr>
                <w:ilvl w:val="0"/>
                <w:numId w:val="12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4E07CF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Z łatwością radzi sobie samodzielnie przy wyszukiwaniu złożonych informacji (np. zadania otwarte).</w:t>
            </w:r>
          </w:p>
          <w:p w:rsidR="008E00BD" w:rsidRPr="004E07CF" w:rsidRDefault="008E00BD" w:rsidP="008E00BD">
            <w:pPr>
              <w:numPr>
                <w:ilvl w:val="0"/>
                <w:numId w:val="12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4E07CF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Z łatwością, samodzielnie rozpoznaje związki między poszczególnymi częściami tekstu.</w:t>
            </w:r>
          </w:p>
          <w:p w:rsidR="008E00BD" w:rsidRPr="004E07CF" w:rsidRDefault="008E00BD" w:rsidP="008E00BD">
            <w:pPr>
              <w:numPr>
                <w:ilvl w:val="0"/>
                <w:numId w:val="12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4E07CF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Z łatwością określa odbiorcę tekstu.</w:t>
            </w:r>
          </w:p>
          <w:p w:rsidR="008E00BD" w:rsidRPr="004E07CF" w:rsidRDefault="008E00BD" w:rsidP="008E00BD">
            <w:pPr>
              <w:numPr>
                <w:ilvl w:val="0"/>
                <w:numId w:val="12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4E07CF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Z łatwością, samodzielnie</w:t>
            </w:r>
          </w:p>
          <w:p w:rsidR="008E00BD" w:rsidRPr="004E07CF" w:rsidRDefault="008E00BD" w:rsidP="008E00BD">
            <w:pPr>
              <w:rPr>
                <w:sz w:val="18"/>
                <w:szCs w:val="18"/>
              </w:rPr>
            </w:pPr>
            <w:r w:rsidRPr="004E07CF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określa główną myśl tekstu lub fragmentu tekstu.</w:t>
            </w:r>
          </w:p>
        </w:tc>
        <w:tc>
          <w:tcPr>
            <w:tcW w:w="1813" w:type="dxa"/>
          </w:tcPr>
          <w:p w:rsidR="008E00BD" w:rsidRPr="004E07CF" w:rsidRDefault="008E00BD" w:rsidP="008E00BD">
            <w:pPr>
              <w:numPr>
                <w:ilvl w:val="0"/>
                <w:numId w:val="12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4E07CF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Zawsze bez trudu rozumie ogólny sens prostych i bardziej złożonych tekstów i fragmentów tekstu.</w:t>
            </w:r>
          </w:p>
          <w:p w:rsidR="008E00BD" w:rsidRPr="004E07CF" w:rsidRDefault="008E00BD" w:rsidP="008E00BD">
            <w:pPr>
              <w:numPr>
                <w:ilvl w:val="0"/>
                <w:numId w:val="12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4E07CF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 xml:space="preserve">Z łatwością samodzielnie, bezbłędnie znajduje w tekście podstawowe oraz złożone informacje: bezbłędnie dopasowuje wydarzenie do daty lub obrazek do opisu. </w:t>
            </w:r>
          </w:p>
          <w:p w:rsidR="008E00BD" w:rsidRPr="004E07CF" w:rsidRDefault="008E00BD" w:rsidP="008E00BD">
            <w:pPr>
              <w:numPr>
                <w:ilvl w:val="0"/>
                <w:numId w:val="12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4E07CF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Zawsze z łatwością radzi sobie samodzielnie przy wyszukiwaniu złożonych informacji (np. zadania otwarte).</w:t>
            </w:r>
          </w:p>
          <w:p w:rsidR="008E00BD" w:rsidRPr="004E07CF" w:rsidRDefault="008E00BD" w:rsidP="008E00BD">
            <w:pPr>
              <w:numPr>
                <w:ilvl w:val="0"/>
                <w:numId w:val="12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4E07CF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Zawsze z łatwością, samodzielnie i bezbłędnie rozpoznaje związki między poszczególnymi częściami tekstu.</w:t>
            </w:r>
          </w:p>
          <w:p w:rsidR="008E00BD" w:rsidRPr="004E07CF" w:rsidRDefault="008E00BD" w:rsidP="008E00BD">
            <w:pPr>
              <w:numPr>
                <w:ilvl w:val="0"/>
                <w:numId w:val="12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4E07CF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Zawsze z łatwością określa odbiorcę tekstu.</w:t>
            </w:r>
          </w:p>
          <w:p w:rsidR="008E00BD" w:rsidRPr="004E07CF" w:rsidRDefault="008E00BD" w:rsidP="008E00BD">
            <w:pPr>
              <w:rPr>
                <w:sz w:val="18"/>
                <w:szCs w:val="18"/>
              </w:rPr>
            </w:pPr>
            <w:r w:rsidRPr="004E07CF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Zawsze z łatwością, samodzielnie określa główną myśl tekstu lub fragmentu tekstu.</w:t>
            </w:r>
          </w:p>
        </w:tc>
      </w:tr>
    </w:tbl>
    <w:p w:rsidR="001521ED" w:rsidRDefault="001521ED"/>
    <w:p w:rsidR="008E00BD" w:rsidRPr="009738CD" w:rsidRDefault="008E00BD">
      <w:pPr>
        <w:rPr>
          <w:b/>
        </w:rPr>
      </w:pPr>
      <w:r w:rsidRPr="009738CD">
        <w:rPr>
          <w:b/>
        </w:rPr>
        <w:t>UNIT 4-MÓWIENIE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8E00BD" w:rsidTr="008E00BD">
        <w:tc>
          <w:tcPr>
            <w:tcW w:w="1812" w:type="dxa"/>
          </w:tcPr>
          <w:p w:rsidR="008E00BD" w:rsidRDefault="008E00BD">
            <w:r>
              <w:t>2</w:t>
            </w:r>
          </w:p>
        </w:tc>
        <w:tc>
          <w:tcPr>
            <w:tcW w:w="1812" w:type="dxa"/>
          </w:tcPr>
          <w:p w:rsidR="008E00BD" w:rsidRDefault="008E00BD">
            <w:r>
              <w:t>3</w:t>
            </w:r>
          </w:p>
        </w:tc>
        <w:tc>
          <w:tcPr>
            <w:tcW w:w="1812" w:type="dxa"/>
          </w:tcPr>
          <w:p w:rsidR="008E00BD" w:rsidRDefault="008E00BD">
            <w:r>
              <w:t>4</w:t>
            </w:r>
          </w:p>
        </w:tc>
        <w:tc>
          <w:tcPr>
            <w:tcW w:w="1813" w:type="dxa"/>
          </w:tcPr>
          <w:p w:rsidR="008E00BD" w:rsidRDefault="008E00BD">
            <w:r>
              <w:t>5</w:t>
            </w:r>
          </w:p>
        </w:tc>
        <w:tc>
          <w:tcPr>
            <w:tcW w:w="1813" w:type="dxa"/>
          </w:tcPr>
          <w:p w:rsidR="008E00BD" w:rsidRDefault="008E00BD">
            <w:r>
              <w:t>6</w:t>
            </w:r>
          </w:p>
        </w:tc>
      </w:tr>
      <w:tr w:rsidR="008E00BD" w:rsidTr="008E00BD">
        <w:tc>
          <w:tcPr>
            <w:tcW w:w="1812" w:type="dxa"/>
          </w:tcPr>
          <w:p w:rsidR="008E00BD" w:rsidRPr="004E07CF" w:rsidRDefault="008E00BD">
            <w:pPr>
              <w:rPr>
                <w:sz w:val="18"/>
                <w:szCs w:val="18"/>
              </w:rPr>
            </w:pPr>
            <w:r w:rsidRPr="004E07CF">
              <w:rPr>
                <w:rFonts w:ascii="Calibri Light" w:hAnsi="Calibri Light" w:cs="Calibri Light"/>
                <w:sz w:val="18"/>
                <w:szCs w:val="18"/>
              </w:rPr>
              <w:t xml:space="preserve">Pomimo pomocy, nieudolnie tworzy proste wypowiedzi ustne, popełniając liczne błędy: opisuje przedmioty i zjawiska, przedstawia fakty z przeszłości (np. opisuje przyjęcie urodzinowe, prezenty), opowiada o czynnościach z teraźniejszości </w:t>
            </w:r>
            <w:r w:rsidRPr="004E07CF">
              <w:rPr>
                <w:rFonts w:ascii="Calibri Light" w:hAnsi="Calibri Light" w:cs="Calibri Light"/>
                <w:sz w:val="18"/>
                <w:szCs w:val="18"/>
              </w:rPr>
              <w:lastRenderedPageBreak/>
              <w:t>(opowiada o obchodach świąt w kraju i w swojej rodzinie), wyraża emocje.</w:t>
            </w:r>
          </w:p>
        </w:tc>
        <w:tc>
          <w:tcPr>
            <w:tcW w:w="1812" w:type="dxa"/>
          </w:tcPr>
          <w:p w:rsidR="008E00BD" w:rsidRPr="004E07CF" w:rsidRDefault="008E00BD">
            <w:pPr>
              <w:rPr>
                <w:sz w:val="18"/>
                <w:szCs w:val="18"/>
              </w:rPr>
            </w:pPr>
            <w:r w:rsidRPr="004E07CF">
              <w:rPr>
                <w:rFonts w:ascii="Calibri Light" w:hAnsi="Calibri Light" w:cs="Calibri Light"/>
                <w:sz w:val="18"/>
                <w:szCs w:val="18"/>
              </w:rPr>
              <w:lastRenderedPageBreak/>
              <w:t xml:space="preserve">Z pewną pomocą tworzy proste wypowiedzi ustne, czasem popełniając błędy: opisuje przedmioty i zjawiska, przedstawia fakty z przeszłości (np. opisuje przyjęcie urodzinowe, prezenty), opowiada o czynnościach z teraźniejszości </w:t>
            </w:r>
            <w:r w:rsidRPr="004E07CF">
              <w:rPr>
                <w:rFonts w:ascii="Calibri Light" w:hAnsi="Calibri Light" w:cs="Calibri Light"/>
                <w:sz w:val="18"/>
                <w:szCs w:val="18"/>
              </w:rPr>
              <w:lastRenderedPageBreak/>
              <w:t>(opowiada o obchodach świąt w kraju i w swojej rodzinie), wyraża emocje.</w:t>
            </w:r>
          </w:p>
        </w:tc>
        <w:tc>
          <w:tcPr>
            <w:tcW w:w="1812" w:type="dxa"/>
          </w:tcPr>
          <w:p w:rsidR="008E00BD" w:rsidRPr="004E07CF" w:rsidRDefault="008E00BD">
            <w:pPr>
              <w:rPr>
                <w:sz w:val="18"/>
                <w:szCs w:val="18"/>
              </w:rPr>
            </w:pPr>
            <w:r w:rsidRPr="004E07CF">
              <w:rPr>
                <w:rFonts w:ascii="Calibri Light" w:hAnsi="Calibri Light" w:cs="Calibri Light"/>
                <w:sz w:val="18"/>
                <w:szCs w:val="18"/>
              </w:rPr>
              <w:lastRenderedPageBreak/>
              <w:t xml:space="preserve">Tworzy proste wypowiedzi ustne, popełniając nieliczne błędy opisuje przedmioty i zjawiska, przedstawia fakty z przeszłości (np. opisuje przyjęcie urodzinowe, prezenty), opowiada o czynnościach z teraźniejszości (opowiada o </w:t>
            </w:r>
            <w:r w:rsidRPr="004E07CF">
              <w:rPr>
                <w:rFonts w:ascii="Calibri Light" w:hAnsi="Calibri Light" w:cs="Calibri Light"/>
                <w:sz w:val="18"/>
                <w:szCs w:val="18"/>
              </w:rPr>
              <w:lastRenderedPageBreak/>
              <w:t>obchodach świąt w kraju i w swojej rodzinie), wyraża emocje.</w:t>
            </w:r>
          </w:p>
        </w:tc>
        <w:tc>
          <w:tcPr>
            <w:tcW w:w="1813" w:type="dxa"/>
          </w:tcPr>
          <w:p w:rsidR="008E00BD" w:rsidRPr="004E07CF" w:rsidRDefault="008E00BD">
            <w:pPr>
              <w:rPr>
                <w:sz w:val="18"/>
                <w:szCs w:val="18"/>
              </w:rPr>
            </w:pPr>
            <w:r w:rsidRPr="004E07CF">
              <w:rPr>
                <w:rFonts w:ascii="Calibri Light" w:hAnsi="Calibri Light" w:cs="Calibri Light"/>
                <w:sz w:val="18"/>
                <w:szCs w:val="18"/>
              </w:rPr>
              <w:lastRenderedPageBreak/>
              <w:t xml:space="preserve">Bez trudu tworzy proste i złożone wypowiedzi ustne: opisuje przedmioty i zjawiska, przedstawia fakty z przeszłości (np. opisuje przyjęcie urodzinowe, prezenty), opowiada o czynnościach z teraźniejszości (opowiada o obchodach świąt w </w:t>
            </w:r>
            <w:r w:rsidRPr="004E07CF">
              <w:rPr>
                <w:rFonts w:ascii="Calibri Light" w:hAnsi="Calibri Light" w:cs="Calibri Light"/>
                <w:sz w:val="18"/>
                <w:szCs w:val="18"/>
              </w:rPr>
              <w:lastRenderedPageBreak/>
              <w:t>kraju i w swojej rodzinie), wyraża emocje.</w:t>
            </w:r>
          </w:p>
        </w:tc>
        <w:tc>
          <w:tcPr>
            <w:tcW w:w="1813" w:type="dxa"/>
          </w:tcPr>
          <w:p w:rsidR="008E00BD" w:rsidRPr="004E07CF" w:rsidRDefault="008E00BD">
            <w:pPr>
              <w:rPr>
                <w:sz w:val="18"/>
                <w:szCs w:val="18"/>
              </w:rPr>
            </w:pPr>
            <w:r w:rsidRPr="004E07CF">
              <w:rPr>
                <w:rFonts w:ascii="Calibri Light" w:hAnsi="Calibri Light" w:cs="Calibri Light"/>
                <w:sz w:val="18"/>
                <w:szCs w:val="18"/>
              </w:rPr>
              <w:lastRenderedPageBreak/>
              <w:t xml:space="preserve">Swobodnie i bezbłędnie tworzy proste i złożone wypowiedzi ustne: opisuje przedmioty i zjawiska, przedstawia fakty z przeszłości (np. opisuje przyjęcie urodzinowe, prezenty), opowiada o czynnościach z teraźniejszości (opowiada o </w:t>
            </w:r>
            <w:r w:rsidRPr="004E07CF">
              <w:rPr>
                <w:rFonts w:ascii="Calibri Light" w:hAnsi="Calibri Light" w:cs="Calibri Light"/>
                <w:sz w:val="18"/>
                <w:szCs w:val="18"/>
              </w:rPr>
              <w:lastRenderedPageBreak/>
              <w:t>obchodach świąt w kraju i w swojej rodzinie), wyraża emocje.</w:t>
            </w:r>
          </w:p>
        </w:tc>
      </w:tr>
    </w:tbl>
    <w:p w:rsidR="008E00BD" w:rsidRDefault="008E00BD"/>
    <w:p w:rsidR="008E00BD" w:rsidRPr="009738CD" w:rsidRDefault="008E00BD">
      <w:pPr>
        <w:rPr>
          <w:b/>
        </w:rPr>
      </w:pPr>
      <w:r w:rsidRPr="009738CD">
        <w:rPr>
          <w:b/>
        </w:rPr>
        <w:t>UNIT 4-PISANIE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8E00BD" w:rsidTr="008E00BD">
        <w:tc>
          <w:tcPr>
            <w:tcW w:w="1812" w:type="dxa"/>
          </w:tcPr>
          <w:p w:rsidR="008E00BD" w:rsidRDefault="008E00BD">
            <w:r>
              <w:t>2</w:t>
            </w:r>
          </w:p>
        </w:tc>
        <w:tc>
          <w:tcPr>
            <w:tcW w:w="1812" w:type="dxa"/>
          </w:tcPr>
          <w:p w:rsidR="008E00BD" w:rsidRDefault="008E00BD">
            <w:r>
              <w:t>3</w:t>
            </w:r>
          </w:p>
        </w:tc>
        <w:tc>
          <w:tcPr>
            <w:tcW w:w="1812" w:type="dxa"/>
          </w:tcPr>
          <w:p w:rsidR="008E00BD" w:rsidRDefault="008E00BD">
            <w:r>
              <w:t>4</w:t>
            </w:r>
          </w:p>
        </w:tc>
        <w:tc>
          <w:tcPr>
            <w:tcW w:w="1813" w:type="dxa"/>
          </w:tcPr>
          <w:p w:rsidR="008E00BD" w:rsidRDefault="008E00BD">
            <w:r>
              <w:t>5</w:t>
            </w:r>
          </w:p>
        </w:tc>
        <w:tc>
          <w:tcPr>
            <w:tcW w:w="1813" w:type="dxa"/>
          </w:tcPr>
          <w:p w:rsidR="008E00BD" w:rsidRDefault="008E00BD">
            <w:r>
              <w:t>6</w:t>
            </w:r>
          </w:p>
        </w:tc>
      </w:tr>
      <w:tr w:rsidR="008E00BD" w:rsidTr="008E00BD">
        <w:tc>
          <w:tcPr>
            <w:tcW w:w="1812" w:type="dxa"/>
          </w:tcPr>
          <w:p w:rsidR="008E00BD" w:rsidRPr="004E07CF" w:rsidRDefault="008E00BD" w:rsidP="008E00BD">
            <w:pPr>
              <w:numPr>
                <w:ilvl w:val="0"/>
                <w:numId w:val="14"/>
              </w:numPr>
              <w:tabs>
                <w:tab w:val="num" w:pos="213"/>
              </w:tabs>
              <w:ind w:left="213" w:hanging="142"/>
              <w:rPr>
                <w:rFonts w:ascii="Calibri Light" w:eastAsia="Times New Roman" w:hAnsi="Calibri Light" w:cs="Calibri Light"/>
                <w:color w:val="FF0000"/>
                <w:sz w:val="18"/>
                <w:szCs w:val="18"/>
                <w:lang w:eastAsia="pl-PL"/>
              </w:rPr>
            </w:pPr>
            <w:r w:rsidRPr="004E07CF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Pomimo pomocy, popełniając liczne błędy, nieudolnie tworzy bardzo proste wypowiedzi pisemne: opisuje miejsca, przedmioty i zjawiska, przedstawia fakty z teraźniejszości, opowiada o wydarzeniu z przeszłości (np. relacja z imprezy urodzinowej w liście z podziękowaniem za prezent).</w:t>
            </w:r>
          </w:p>
          <w:p w:rsidR="008E00BD" w:rsidRPr="004E07CF" w:rsidRDefault="008E00BD" w:rsidP="008E00BD">
            <w:pPr>
              <w:rPr>
                <w:sz w:val="18"/>
                <w:szCs w:val="18"/>
              </w:rPr>
            </w:pPr>
            <w:r w:rsidRPr="004E07CF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Pomimo pomocy ma duże problemy ze stosowaniem form i zwrotów grzecznościowych.</w:t>
            </w:r>
          </w:p>
        </w:tc>
        <w:tc>
          <w:tcPr>
            <w:tcW w:w="1812" w:type="dxa"/>
          </w:tcPr>
          <w:p w:rsidR="008E00BD" w:rsidRPr="004E07CF" w:rsidRDefault="008E00BD" w:rsidP="008E00BD">
            <w:pPr>
              <w:numPr>
                <w:ilvl w:val="0"/>
                <w:numId w:val="12"/>
              </w:numPr>
              <w:tabs>
                <w:tab w:val="left" w:pos="39"/>
                <w:tab w:val="num" w:pos="180"/>
                <w:tab w:val="num" w:pos="431"/>
              </w:tabs>
              <w:suppressAutoHyphens/>
              <w:ind w:left="180" w:hanging="180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4E07CF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Sam lub z pomocą nauczyciela tworzy bardzo proste wypowiedzi pisemne: opisuje miejsca, przedmioty i zjawiska, przedstawia fakty z teraźniejszości, opowiada o wydarzeniu z przeszłości (np. relacja z imprezy urodzinowej w liście z podziękowaniem za prezent).</w:t>
            </w:r>
          </w:p>
          <w:p w:rsidR="008E00BD" w:rsidRPr="004E07CF" w:rsidRDefault="008E00BD" w:rsidP="008E00BD">
            <w:pPr>
              <w:rPr>
                <w:sz w:val="18"/>
                <w:szCs w:val="18"/>
              </w:rPr>
            </w:pPr>
            <w:r w:rsidRPr="004E07CF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Stosuje formy i zwroty grzecznościowe, często popełniając błędy.</w:t>
            </w:r>
          </w:p>
        </w:tc>
        <w:tc>
          <w:tcPr>
            <w:tcW w:w="1812" w:type="dxa"/>
          </w:tcPr>
          <w:p w:rsidR="008E00BD" w:rsidRPr="004E07CF" w:rsidRDefault="008E00BD" w:rsidP="008E00BD">
            <w:pPr>
              <w:numPr>
                <w:ilvl w:val="0"/>
                <w:numId w:val="17"/>
              </w:numPr>
              <w:suppressAutoHyphens/>
              <w:ind w:left="181" w:hanging="142"/>
              <w:contextualSpacing/>
              <w:rPr>
                <w:rFonts w:ascii="Calibri Light" w:eastAsia="Times New Roman" w:hAnsi="Calibri Light" w:cs="Calibri Light"/>
                <w:sz w:val="18"/>
                <w:szCs w:val="18"/>
                <w:lang w:eastAsia="zh-CN"/>
              </w:rPr>
            </w:pPr>
            <w:r w:rsidRPr="004E07CF">
              <w:rPr>
                <w:rFonts w:ascii="Calibri Light" w:eastAsia="Times New Roman" w:hAnsi="Calibri Light" w:cs="Calibri Light"/>
                <w:sz w:val="18"/>
                <w:szCs w:val="18"/>
                <w:lang w:eastAsia="zh-CN"/>
              </w:rPr>
              <w:t>Popełniając nieliczne błędy niezakłócające komunikacji, tworzy krótkie wypowiedzi pisemne: opisuje miejsca, przedmioty i zjawiska, przedstawia fakty z teraźniejszości, opowiada o wydarzeniu z przeszłości (np. relacja z imprezy urodzinowej w liście z podziękowaniem za prezent).</w:t>
            </w:r>
          </w:p>
          <w:p w:rsidR="008E00BD" w:rsidRPr="004E07CF" w:rsidRDefault="008E00BD" w:rsidP="008E00BD">
            <w:pPr>
              <w:rPr>
                <w:sz w:val="18"/>
                <w:szCs w:val="18"/>
              </w:rPr>
            </w:pPr>
            <w:r w:rsidRPr="004E07CF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Stosuje formy i zwroty grzecznościowe, popełniając nieliczne błędy.</w:t>
            </w:r>
          </w:p>
        </w:tc>
        <w:tc>
          <w:tcPr>
            <w:tcW w:w="1813" w:type="dxa"/>
          </w:tcPr>
          <w:p w:rsidR="008E00BD" w:rsidRPr="004E07CF" w:rsidRDefault="008E00BD" w:rsidP="008E00BD">
            <w:pPr>
              <w:numPr>
                <w:ilvl w:val="0"/>
                <w:numId w:val="12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4E07CF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Stosując urozmaicone słownictwo, tworzy krótkie wypowiedzi pisemne: opisuje miejsca, przedmioty i zjawiska, przedstawia fakty z teraźniejszości, opowiada o wydarzeniu z przeszłości (np. relacja z imprezy urodzinowej w liście z podziękowaniem za prezent).</w:t>
            </w:r>
          </w:p>
          <w:p w:rsidR="008E00BD" w:rsidRPr="004E07CF" w:rsidRDefault="008E00BD" w:rsidP="008E00BD">
            <w:pPr>
              <w:rPr>
                <w:sz w:val="18"/>
                <w:szCs w:val="18"/>
              </w:rPr>
            </w:pPr>
            <w:r w:rsidRPr="004E07CF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Poprawnie stosuje formy i zwroty grzecznościowe.</w:t>
            </w:r>
          </w:p>
        </w:tc>
        <w:tc>
          <w:tcPr>
            <w:tcW w:w="1813" w:type="dxa"/>
          </w:tcPr>
          <w:p w:rsidR="008E00BD" w:rsidRPr="004E07CF" w:rsidRDefault="008E00BD" w:rsidP="008E00BD">
            <w:pPr>
              <w:numPr>
                <w:ilvl w:val="0"/>
                <w:numId w:val="12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4E07CF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Samodzielnie, stosując bogate słownictwo, tworzy krótkie wypowiedzi pisemne: opisuje miejsca, przedmioty i zjawiska, przedstawia fakty z teraźniejszości, opowiada o wydarzeniu z przeszłości (np. relacja z imprezy urodzinowej w liście z podziękowaniem za prezent).</w:t>
            </w:r>
          </w:p>
          <w:p w:rsidR="008E00BD" w:rsidRPr="004E07CF" w:rsidRDefault="008E00BD" w:rsidP="008E00BD">
            <w:pPr>
              <w:rPr>
                <w:sz w:val="18"/>
                <w:szCs w:val="18"/>
              </w:rPr>
            </w:pPr>
            <w:r w:rsidRPr="004E07CF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Zawsze poprawnie stosuje formy i zwroty grzecznościowe.</w:t>
            </w:r>
          </w:p>
        </w:tc>
      </w:tr>
    </w:tbl>
    <w:p w:rsidR="008E00BD" w:rsidRDefault="008E00BD"/>
    <w:p w:rsidR="008E00BD" w:rsidRPr="009738CD" w:rsidRDefault="008E00BD">
      <w:pPr>
        <w:rPr>
          <w:b/>
        </w:rPr>
      </w:pPr>
      <w:r w:rsidRPr="009738CD">
        <w:rPr>
          <w:b/>
        </w:rPr>
        <w:t>UNIT 4-REAGOWANIE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8E00BD" w:rsidTr="008E00BD">
        <w:tc>
          <w:tcPr>
            <w:tcW w:w="1812" w:type="dxa"/>
          </w:tcPr>
          <w:p w:rsidR="008E00BD" w:rsidRDefault="008E00BD">
            <w:r>
              <w:t>2</w:t>
            </w:r>
          </w:p>
        </w:tc>
        <w:tc>
          <w:tcPr>
            <w:tcW w:w="1812" w:type="dxa"/>
          </w:tcPr>
          <w:p w:rsidR="008E00BD" w:rsidRDefault="008E00BD">
            <w:r>
              <w:t>3</w:t>
            </w:r>
          </w:p>
        </w:tc>
        <w:tc>
          <w:tcPr>
            <w:tcW w:w="1812" w:type="dxa"/>
          </w:tcPr>
          <w:p w:rsidR="008E00BD" w:rsidRDefault="008E00BD">
            <w:r>
              <w:t>4</w:t>
            </w:r>
          </w:p>
        </w:tc>
        <w:tc>
          <w:tcPr>
            <w:tcW w:w="1813" w:type="dxa"/>
          </w:tcPr>
          <w:p w:rsidR="008E00BD" w:rsidRDefault="008E00BD">
            <w:r>
              <w:t>5</w:t>
            </w:r>
          </w:p>
        </w:tc>
        <w:tc>
          <w:tcPr>
            <w:tcW w:w="1813" w:type="dxa"/>
          </w:tcPr>
          <w:p w:rsidR="008E00BD" w:rsidRDefault="008E00BD">
            <w:r>
              <w:t>6</w:t>
            </w:r>
          </w:p>
        </w:tc>
      </w:tr>
      <w:tr w:rsidR="008E00BD" w:rsidTr="008E00BD">
        <w:tc>
          <w:tcPr>
            <w:tcW w:w="1812" w:type="dxa"/>
          </w:tcPr>
          <w:p w:rsidR="008E00BD" w:rsidRPr="004E07CF" w:rsidRDefault="008E00BD">
            <w:pPr>
              <w:rPr>
                <w:sz w:val="18"/>
                <w:szCs w:val="18"/>
              </w:rPr>
            </w:pPr>
            <w:r w:rsidRPr="004E07CF">
              <w:rPr>
                <w:rFonts w:ascii="Calibri Light" w:hAnsi="Calibri Light" w:cs="Calibri Light"/>
                <w:sz w:val="18"/>
                <w:szCs w:val="18"/>
              </w:rPr>
              <w:t>Nieudolnie reaguje w prostych sytuacjach, popełniając liczne błędy: uzyskuje i przekazuje informacje (np. na temat imprezy urodzinowej); zaprasza i odpowiada na zaproszenie; wyraża swoją opinię (np. na temat wydarzeń kulturalnych); składa życzenia i odpowiada na składane życzenia; stosuje zwroty grzecznościowe; wyraża podziękowanie (np. w liście).</w:t>
            </w:r>
          </w:p>
        </w:tc>
        <w:tc>
          <w:tcPr>
            <w:tcW w:w="1812" w:type="dxa"/>
          </w:tcPr>
          <w:p w:rsidR="008E00BD" w:rsidRPr="004E07CF" w:rsidRDefault="00EB4F93">
            <w:pPr>
              <w:rPr>
                <w:sz w:val="18"/>
                <w:szCs w:val="18"/>
              </w:rPr>
            </w:pPr>
            <w:r w:rsidRPr="004E07CF">
              <w:rPr>
                <w:rFonts w:ascii="Calibri Light" w:hAnsi="Calibri Light" w:cs="Calibri Light"/>
                <w:sz w:val="18"/>
                <w:szCs w:val="18"/>
              </w:rPr>
              <w:t>Reaguje w prostych sytuacjach, czasem popełniając błędy: uzyskuje i przekazuje informacje (np. na temat imprezy urodzinowej); zaprasza i odpowiada na zaproszenie; wyraża swoją opinię (np. na temat wydarzeń kulturalnych); składa życzenia i odpowiada na składane życzenia; stosuje zwroty grzecznościowe; wyraża podziękowanie (np. w liście).</w:t>
            </w:r>
          </w:p>
        </w:tc>
        <w:tc>
          <w:tcPr>
            <w:tcW w:w="1812" w:type="dxa"/>
          </w:tcPr>
          <w:p w:rsidR="008E00BD" w:rsidRPr="004E07CF" w:rsidRDefault="00EB4F93">
            <w:pPr>
              <w:rPr>
                <w:sz w:val="18"/>
                <w:szCs w:val="18"/>
              </w:rPr>
            </w:pPr>
            <w:r w:rsidRPr="004E07CF">
              <w:rPr>
                <w:rFonts w:ascii="Calibri Light" w:hAnsi="Calibri Light" w:cs="Calibri Light"/>
                <w:sz w:val="18"/>
                <w:szCs w:val="18"/>
              </w:rPr>
              <w:t>Popełniając nieliczne błędy, reaguje w prostych i bardziej złożonych sytuacjach: uzyskuje i przekazuje informacje (np. na temat imprezy urodzinowej); zaprasza i odpowiada na zaproszenie; wyraża swoją opinię (np. na temat wydarzeń kulturalnych); składa życzenia i odpowiada na składane życzenia; stosuje zwroty grzecznościowe; wyraża podziękowanie (np. w liście).</w:t>
            </w:r>
          </w:p>
        </w:tc>
        <w:tc>
          <w:tcPr>
            <w:tcW w:w="1813" w:type="dxa"/>
          </w:tcPr>
          <w:p w:rsidR="008E00BD" w:rsidRPr="004E07CF" w:rsidRDefault="00EB4F93">
            <w:pPr>
              <w:rPr>
                <w:sz w:val="18"/>
                <w:szCs w:val="18"/>
              </w:rPr>
            </w:pPr>
            <w:r w:rsidRPr="004E07CF">
              <w:rPr>
                <w:rFonts w:ascii="Calibri Light" w:hAnsi="Calibri Light" w:cs="Calibri Light"/>
                <w:sz w:val="18"/>
                <w:szCs w:val="18"/>
              </w:rPr>
              <w:t>Swobodnie reaguje w prostych i złożonych sytuacjach: uzyskuje i przekazuje informacje (np. na temat imprezy urodzinowej); zaprasza i odpowiada na zaproszenie; wyraża swoją opinię (np. na temat wydarzeń kulturalnych); składa życzenia i odpowiada na składane życzenia; stosuje zwroty grzecznościowe; wyraża podziękowanie (np. w liście).</w:t>
            </w:r>
          </w:p>
        </w:tc>
        <w:tc>
          <w:tcPr>
            <w:tcW w:w="1813" w:type="dxa"/>
          </w:tcPr>
          <w:p w:rsidR="008E00BD" w:rsidRPr="004E07CF" w:rsidRDefault="00EB4F93">
            <w:pPr>
              <w:rPr>
                <w:sz w:val="18"/>
                <w:szCs w:val="18"/>
              </w:rPr>
            </w:pPr>
            <w:r w:rsidRPr="004E07CF">
              <w:rPr>
                <w:rFonts w:ascii="Calibri Light" w:hAnsi="Calibri Light" w:cs="Calibri Light"/>
                <w:sz w:val="18"/>
                <w:szCs w:val="18"/>
              </w:rPr>
              <w:t>Swobodnie i bezbłędnie reaguje w prostych i złożonych sytuacjach: uzyskuje i przekazuje informacje (np. na temat imprezy urodzinowej); zaprasza i odpowiada na zaproszenie; wyraża swoją opinię (np. na temat wydarzeń kulturalnych); składa życzenia i odpowiada na składane życzenia; stosuje zwroty grzecznościowe; wyraża podziękowanie (np. w liście).</w:t>
            </w:r>
          </w:p>
        </w:tc>
      </w:tr>
    </w:tbl>
    <w:p w:rsidR="008E00BD" w:rsidRDefault="008E00BD"/>
    <w:p w:rsidR="00EB4F93" w:rsidRPr="009738CD" w:rsidRDefault="00EB4F93">
      <w:pPr>
        <w:rPr>
          <w:b/>
        </w:rPr>
      </w:pPr>
      <w:r w:rsidRPr="009738CD">
        <w:rPr>
          <w:b/>
        </w:rPr>
        <w:lastRenderedPageBreak/>
        <w:t>UNIT 4 –PRZETWARZANIE TEKSTU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EB4F93" w:rsidTr="00EB4F93">
        <w:tc>
          <w:tcPr>
            <w:tcW w:w="1812" w:type="dxa"/>
          </w:tcPr>
          <w:p w:rsidR="00EB4F93" w:rsidRDefault="00EB4F93">
            <w:r>
              <w:t>2</w:t>
            </w:r>
          </w:p>
        </w:tc>
        <w:tc>
          <w:tcPr>
            <w:tcW w:w="1812" w:type="dxa"/>
          </w:tcPr>
          <w:p w:rsidR="00EB4F93" w:rsidRDefault="00EB4F93">
            <w:r>
              <w:t>3</w:t>
            </w:r>
          </w:p>
        </w:tc>
        <w:tc>
          <w:tcPr>
            <w:tcW w:w="1812" w:type="dxa"/>
          </w:tcPr>
          <w:p w:rsidR="00EB4F93" w:rsidRDefault="00EB4F93">
            <w:r>
              <w:t>4</w:t>
            </w:r>
          </w:p>
        </w:tc>
        <w:tc>
          <w:tcPr>
            <w:tcW w:w="1813" w:type="dxa"/>
          </w:tcPr>
          <w:p w:rsidR="00EB4F93" w:rsidRDefault="00EB4F93">
            <w:r>
              <w:t>5</w:t>
            </w:r>
          </w:p>
        </w:tc>
        <w:tc>
          <w:tcPr>
            <w:tcW w:w="1813" w:type="dxa"/>
          </w:tcPr>
          <w:p w:rsidR="00EB4F93" w:rsidRDefault="00EB4F93">
            <w:r>
              <w:t>6</w:t>
            </w:r>
          </w:p>
        </w:tc>
      </w:tr>
      <w:tr w:rsidR="00EB4F93" w:rsidTr="00EB4F93">
        <w:tc>
          <w:tcPr>
            <w:tcW w:w="1812" w:type="dxa"/>
          </w:tcPr>
          <w:p w:rsidR="00EB4F93" w:rsidRPr="007E041D" w:rsidRDefault="00EB4F93" w:rsidP="00EB4F93">
            <w:pPr>
              <w:numPr>
                <w:ilvl w:val="0"/>
                <w:numId w:val="1"/>
              </w:numPr>
              <w:tabs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7E041D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Nieudolnie przekazuje w języku angielskim informacje zawarte w materiałach wizualnych, popełniając liczne błędy.</w:t>
            </w:r>
          </w:p>
          <w:p w:rsidR="00EB4F93" w:rsidRPr="007E041D" w:rsidRDefault="00EB4F93" w:rsidP="00EB4F93">
            <w:pPr>
              <w:numPr>
                <w:ilvl w:val="0"/>
                <w:numId w:val="1"/>
              </w:numPr>
              <w:tabs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eastAsia="Times New Roman" w:hAnsi="Calibri Light" w:cs="Calibri Light"/>
                <w:color w:val="FF0000"/>
                <w:sz w:val="18"/>
                <w:szCs w:val="18"/>
                <w:lang w:eastAsia="pl-PL"/>
              </w:rPr>
            </w:pPr>
            <w:r w:rsidRPr="007E041D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Popełniając liczne błędy, nieudolnie przekazuje w  języku angielskim informacje sformułowane w języku polskim.</w:t>
            </w:r>
          </w:p>
          <w:p w:rsidR="00EB4F93" w:rsidRPr="007E041D" w:rsidRDefault="00EB4F93" w:rsidP="00EB4F93">
            <w:pPr>
              <w:rPr>
                <w:sz w:val="18"/>
                <w:szCs w:val="18"/>
              </w:rPr>
            </w:pPr>
            <w:r w:rsidRPr="007E041D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Popełniając liczne błędy, nieudolnie przekazuje w  języku polskim informacje sformułowane w języku angielskim.</w:t>
            </w:r>
          </w:p>
        </w:tc>
        <w:tc>
          <w:tcPr>
            <w:tcW w:w="1812" w:type="dxa"/>
          </w:tcPr>
          <w:p w:rsidR="00EB4F93" w:rsidRPr="007E041D" w:rsidRDefault="00EB4F93" w:rsidP="00EB4F93">
            <w:pPr>
              <w:numPr>
                <w:ilvl w:val="0"/>
                <w:numId w:val="1"/>
              </w:numPr>
              <w:tabs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7E041D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Przekazuje w języku angielskim informacje zawarte w materiałach wizualnych, czasem popełniając błędy.</w:t>
            </w:r>
          </w:p>
          <w:p w:rsidR="00EB4F93" w:rsidRPr="007E041D" w:rsidRDefault="00EB4F93" w:rsidP="00EB4F93">
            <w:pPr>
              <w:numPr>
                <w:ilvl w:val="0"/>
                <w:numId w:val="1"/>
              </w:numPr>
              <w:tabs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7E041D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Przekazuje w języku angielskim informacje sformułowane w języku polskim, czasem popełniając błędy.</w:t>
            </w:r>
          </w:p>
          <w:p w:rsidR="00EB4F93" w:rsidRPr="007E041D" w:rsidRDefault="00EB4F93" w:rsidP="00EB4F93">
            <w:pPr>
              <w:numPr>
                <w:ilvl w:val="0"/>
                <w:numId w:val="1"/>
              </w:numPr>
              <w:tabs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7E041D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Przekazuje w języku polskim informacje sformułowane w języku angielskim, czasem popełniając błędy.</w:t>
            </w:r>
          </w:p>
          <w:p w:rsidR="00EB4F93" w:rsidRPr="007E041D" w:rsidRDefault="00EB4F93">
            <w:pPr>
              <w:rPr>
                <w:sz w:val="18"/>
                <w:szCs w:val="18"/>
              </w:rPr>
            </w:pPr>
          </w:p>
        </w:tc>
        <w:tc>
          <w:tcPr>
            <w:tcW w:w="1812" w:type="dxa"/>
          </w:tcPr>
          <w:p w:rsidR="00EB4F93" w:rsidRPr="007E041D" w:rsidRDefault="00EB4F93" w:rsidP="00EB4F93">
            <w:pPr>
              <w:numPr>
                <w:ilvl w:val="0"/>
                <w:numId w:val="1"/>
              </w:numPr>
              <w:tabs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7E041D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Bez większego trudu na ogół poprawnie przekazuje w języku angielskim informacje zawarte w materiałach wizualnych.</w:t>
            </w:r>
          </w:p>
          <w:p w:rsidR="00EB4F93" w:rsidRPr="007E041D" w:rsidRDefault="00EB4F93" w:rsidP="00EB4F93">
            <w:pPr>
              <w:numPr>
                <w:ilvl w:val="0"/>
                <w:numId w:val="1"/>
              </w:numPr>
              <w:tabs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eastAsia="Times New Roman" w:hAnsi="Calibri Light" w:cs="Calibri Light"/>
                <w:color w:val="FF0000"/>
                <w:sz w:val="18"/>
                <w:szCs w:val="18"/>
                <w:lang w:eastAsia="pl-PL"/>
              </w:rPr>
            </w:pPr>
            <w:r w:rsidRPr="007E041D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Popełniając drobne błędy, przekazuje w języku angielskim informacje sformułowane w języku polskim.</w:t>
            </w:r>
          </w:p>
          <w:p w:rsidR="00EB4F93" w:rsidRPr="007E041D" w:rsidRDefault="00EB4F93" w:rsidP="00EB4F93">
            <w:pPr>
              <w:rPr>
                <w:sz w:val="18"/>
                <w:szCs w:val="18"/>
              </w:rPr>
            </w:pPr>
            <w:r w:rsidRPr="007E041D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Popełniając drobne błędy, przekazuje w języku polskim informacje sformułowane w języku angielskim,</w:t>
            </w:r>
          </w:p>
        </w:tc>
        <w:tc>
          <w:tcPr>
            <w:tcW w:w="1813" w:type="dxa"/>
          </w:tcPr>
          <w:p w:rsidR="00EB4F93" w:rsidRPr="007E041D" w:rsidRDefault="00EB4F93" w:rsidP="00EB4F93">
            <w:pPr>
              <w:numPr>
                <w:ilvl w:val="0"/>
                <w:numId w:val="1"/>
              </w:numPr>
              <w:tabs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7E041D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Bez trudu i poprawnie przekazuje w języku angielskim informacje zawarte w materiałach wizualnych.</w:t>
            </w:r>
          </w:p>
          <w:p w:rsidR="00EB4F93" w:rsidRPr="007E041D" w:rsidRDefault="00EB4F93" w:rsidP="00EB4F93">
            <w:pPr>
              <w:numPr>
                <w:ilvl w:val="0"/>
                <w:numId w:val="1"/>
              </w:numPr>
              <w:tabs>
                <w:tab w:val="left" w:pos="226"/>
                <w:tab w:val="num" w:pos="360"/>
                <w:tab w:val="left" w:pos="431"/>
              </w:tabs>
              <w:suppressAutoHyphens/>
              <w:ind w:left="226" w:hanging="180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7E041D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Z łatwością przekazuje w języku angielskim informacje sformułowane w języku polskim.</w:t>
            </w:r>
          </w:p>
          <w:p w:rsidR="00EB4F93" w:rsidRPr="007E041D" w:rsidRDefault="00EB4F93" w:rsidP="00EB4F93">
            <w:pPr>
              <w:numPr>
                <w:ilvl w:val="0"/>
                <w:numId w:val="1"/>
              </w:numPr>
              <w:tabs>
                <w:tab w:val="left" w:pos="226"/>
                <w:tab w:val="num" w:pos="360"/>
                <w:tab w:val="left" w:pos="431"/>
              </w:tabs>
              <w:suppressAutoHyphens/>
              <w:ind w:left="226" w:hanging="180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7E041D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Z łatwością przekazuje w języku polskim informacje sformułowane w języku angielskim.</w:t>
            </w:r>
          </w:p>
          <w:p w:rsidR="00EB4F93" w:rsidRPr="007E041D" w:rsidRDefault="00EB4F93">
            <w:pPr>
              <w:rPr>
                <w:sz w:val="18"/>
                <w:szCs w:val="18"/>
              </w:rPr>
            </w:pPr>
          </w:p>
        </w:tc>
        <w:tc>
          <w:tcPr>
            <w:tcW w:w="1813" w:type="dxa"/>
          </w:tcPr>
          <w:p w:rsidR="00EB4F93" w:rsidRPr="007E041D" w:rsidRDefault="00EB4F93" w:rsidP="00EB4F93">
            <w:pPr>
              <w:numPr>
                <w:ilvl w:val="0"/>
                <w:numId w:val="1"/>
              </w:numPr>
              <w:tabs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7E041D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Swobodnie i bezbłędnie przekazuje w języku angielskim informacje zawarte w materiałach wizualnych.</w:t>
            </w:r>
          </w:p>
          <w:p w:rsidR="00EB4F93" w:rsidRPr="007E041D" w:rsidRDefault="00EB4F93" w:rsidP="00EB4F93">
            <w:pPr>
              <w:numPr>
                <w:ilvl w:val="0"/>
                <w:numId w:val="1"/>
              </w:numPr>
              <w:tabs>
                <w:tab w:val="left" w:pos="226"/>
                <w:tab w:val="num" w:pos="360"/>
                <w:tab w:val="left" w:pos="431"/>
              </w:tabs>
              <w:suppressAutoHyphens/>
              <w:ind w:left="226" w:hanging="180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7E041D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Swobodnie i bezbłędnie przekazuje w języku angielskim informacje sformułowane w języku polskim.</w:t>
            </w:r>
          </w:p>
          <w:p w:rsidR="00EB4F93" w:rsidRPr="007E041D" w:rsidRDefault="00EB4F93" w:rsidP="00EB4F93">
            <w:pPr>
              <w:rPr>
                <w:sz w:val="18"/>
                <w:szCs w:val="18"/>
              </w:rPr>
            </w:pPr>
            <w:r w:rsidRPr="007E041D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Swobodnie i bezbłędnie przekazuje w języku polskim informacje sformułowane w języku angielskim.</w:t>
            </w:r>
          </w:p>
        </w:tc>
      </w:tr>
    </w:tbl>
    <w:p w:rsidR="00EB4F93" w:rsidRDefault="00EB4F93"/>
    <w:sectPr w:rsidR="00EB4F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  <w:sz w:val="16"/>
        <w:szCs w:val="22"/>
      </w:rPr>
    </w:lvl>
  </w:abstractNum>
  <w:abstractNum w:abstractNumId="1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501"/>
        </w:tabs>
        <w:ind w:left="501" w:hanging="360"/>
      </w:pPr>
      <w:rPr>
        <w:rFonts w:ascii="Symbol" w:hAnsi="Symbol" w:cs="Symbol" w:hint="default"/>
        <w:color w:val="auto"/>
        <w:sz w:val="16"/>
        <w:szCs w:val="22"/>
        <w:lang w:eastAsia="en-US"/>
      </w:rPr>
    </w:lvl>
  </w:abstractNum>
  <w:abstractNum w:abstractNumId="2" w15:restartNumberingAfterBreak="0">
    <w:nsid w:val="00000009"/>
    <w:multiLevelType w:val="singleLevel"/>
    <w:tmpl w:val="0000000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  <w:sz w:val="16"/>
        <w:szCs w:val="22"/>
        <w:lang w:eastAsia="en-US"/>
      </w:rPr>
    </w:lvl>
  </w:abstractNum>
  <w:abstractNum w:abstractNumId="3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  <w:sz w:val="16"/>
        <w:szCs w:val="16"/>
        <w:lang w:eastAsia="en-US"/>
      </w:rPr>
    </w:lvl>
  </w:abstractNum>
  <w:abstractNum w:abstractNumId="4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  <w:sz w:val="16"/>
        <w:szCs w:val="22"/>
      </w:rPr>
    </w:lvl>
  </w:abstractNum>
  <w:abstractNum w:abstractNumId="5" w15:restartNumberingAfterBreak="0">
    <w:nsid w:val="00000011"/>
    <w:multiLevelType w:val="single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  <w:sz w:val="16"/>
        <w:szCs w:val="22"/>
      </w:rPr>
    </w:lvl>
  </w:abstractNum>
  <w:abstractNum w:abstractNumId="6" w15:restartNumberingAfterBreak="0">
    <w:nsid w:val="088D368A"/>
    <w:multiLevelType w:val="hybridMultilevel"/>
    <w:tmpl w:val="C568E168"/>
    <w:lvl w:ilvl="0" w:tplc="7B04E01E">
      <w:start w:val="1"/>
      <w:numFmt w:val="bullet"/>
      <w:lvlText w:val=""/>
      <w:lvlJc w:val="left"/>
      <w:pPr>
        <w:ind w:left="94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7" w15:restartNumberingAfterBreak="0">
    <w:nsid w:val="16892A88"/>
    <w:multiLevelType w:val="hybridMultilevel"/>
    <w:tmpl w:val="99CA4D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3B15DF"/>
    <w:multiLevelType w:val="hybridMultilevel"/>
    <w:tmpl w:val="9744A566"/>
    <w:lvl w:ilvl="0" w:tplc="F59E6088">
      <w:start w:val="1"/>
      <w:numFmt w:val="bullet"/>
      <w:lvlText w:val=""/>
      <w:lvlJc w:val="left"/>
      <w:pPr>
        <w:ind w:left="992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9" w15:restartNumberingAfterBreak="0">
    <w:nsid w:val="51DF0DF0"/>
    <w:multiLevelType w:val="hybridMultilevel"/>
    <w:tmpl w:val="BB88D836"/>
    <w:lvl w:ilvl="0" w:tplc="04150001">
      <w:start w:val="1"/>
      <w:numFmt w:val="bullet"/>
      <w:lvlText w:val=""/>
      <w:lvlJc w:val="left"/>
      <w:pPr>
        <w:ind w:left="9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10" w15:restartNumberingAfterBreak="0">
    <w:nsid w:val="582A1C7E"/>
    <w:multiLevelType w:val="hybridMultilevel"/>
    <w:tmpl w:val="7E9226E2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4622E5"/>
    <w:multiLevelType w:val="hybridMultilevel"/>
    <w:tmpl w:val="A25E5F5C"/>
    <w:lvl w:ilvl="0" w:tplc="785495CC">
      <w:start w:val="1"/>
      <w:numFmt w:val="bullet"/>
      <w:lvlText w:val=""/>
      <w:lvlJc w:val="left"/>
      <w:pPr>
        <w:ind w:left="419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1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9" w:hanging="360"/>
      </w:pPr>
      <w:rPr>
        <w:rFonts w:ascii="Wingdings" w:hAnsi="Wingdings" w:hint="default"/>
      </w:rPr>
    </w:lvl>
  </w:abstractNum>
  <w:abstractNum w:abstractNumId="12" w15:restartNumberingAfterBreak="0">
    <w:nsid w:val="6BC667AD"/>
    <w:multiLevelType w:val="hybridMultilevel"/>
    <w:tmpl w:val="46220F8E"/>
    <w:lvl w:ilvl="0" w:tplc="04150001">
      <w:start w:val="1"/>
      <w:numFmt w:val="bullet"/>
      <w:lvlText w:val=""/>
      <w:lvlJc w:val="left"/>
      <w:pPr>
        <w:ind w:left="9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13" w15:restartNumberingAfterBreak="0">
    <w:nsid w:val="6DD024EC"/>
    <w:multiLevelType w:val="hybridMultilevel"/>
    <w:tmpl w:val="374E2BE2"/>
    <w:name w:val="WW8Num32"/>
    <w:lvl w:ilvl="0" w:tplc="8BACA572">
      <w:start w:val="1"/>
      <w:numFmt w:val="bullet"/>
      <w:lvlText w:val=""/>
      <w:lvlJc w:val="left"/>
      <w:pPr>
        <w:tabs>
          <w:tab w:val="num" w:pos="226"/>
        </w:tabs>
        <w:ind w:left="946" w:hanging="360"/>
      </w:pPr>
      <w:rPr>
        <w:rFonts w:ascii="Symbol" w:hAnsi="Symbol" w:cs="Symbol" w:hint="default"/>
        <w:color w:val="002060"/>
        <w:sz w:val="16"/>
        <w:szCs w:val="16"/>
      </w:rPr>
    </w:lvl>
    <w:lvl w:ilvl="1" w:tplc="2C09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14" w15:restartNumberingAfterBreak="0">
    <w:nsid w:val="6EC96684"/>
    <w:multiLevelType w:val="hybridMultilevel"/>
    <w:tmpl w:val="089E0186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D86D65"/>
    <w:multiLevelType w:val="hybridMultilevel"/>
    <w:tmpl w:val="74C8B964"/>
    <w:lvl w:ilvl="0" w:tplc="F59E60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E84F1E"/>
    <w:multiLevelType w:val="hybridMultilevel"/>
    <w:tmpl w:val="88C207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12"/>
  </w:num>
  <w:num w:numId="4">
    <w:abstractNumId w:val="11"/>
  </w:num>
  <w:num w:numId="5">
    <w:abstractNumId w:val="10"/>
  </w:num>
  <w:num w:numId="6">
    <w:abstractNumId w:val="8"/>
  </w:num>
  <w:num w:numId="7">
    <w:abstractNumId w:val="0"/>
  </w:num>
  <w:num w:numId="8">
    <w:abstractNumId w:val="6"/>
  </w:num>
  <w:num w:numId="9">
    <w:abstractNumId w:val="13"/>
  </w:num>
  <w:num w:numId="10">
    <w:abstractNumId w:val="16"/>
  </w:num>
  <w:num w:numId="11">
    <w:abstractNumId w:val="3"/>
  </w:num>
  <w:num w:numId="12">
    <w:abstractNumId w:val="1"/>
  </w:num>
  <w:num w:numId="13">
    <w:abstractNumId w:val="4"/>
  </w:num>
  <w:num w:numId="14">
    <w:abstractNumId w:val="14"/>
  </w:num>
  <w:num w:numId="15">
    <w:abstractNumId w:val="5"/>
  </w:num>
  <w:num w:numId="16">
    <w:abstractNumId w:val="9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401"/>
    <w:rsid w:val="00093863"/>
    <w:rsid w:val="000B4D61"/>
    <w:rsid w:val="00106E70"/>
    <w:rsid w:val="00110B7A"/>
    <w:rsid w:val="001521ED"/>
    <w:rsid w:val="0015286E"/>
    <w:rsid w:val="001964D3"/>
    <w:rsid w:val="00217526"/>
    <w:rsid w:val="002F2E87"/>
    <w:rsid w:val="00327FC8"/>
    <w:rsid w:val="003B1CBF"/>
    <w:rsid w:val="00422FA9"/>
    <w:rsid w:val="00482448"/>
    <w:rsid w:val="004D6212"/>
    <w:rsid w:val="004E07CF"/>
    <w:rsid w:val="00542F54"/>
    <w:rsid w:val="005641D0"/>
    <w:rsid w:val="00697DE1"/>
    <w:rsid w:val="006B420E"/>
    <w:rsid w:val="00745DCB"/>
    <w:rsid w:val="007C00F3"/>
    <w:rsid w:val="007E041D"/>
    <w:rsid w:val="007E65D4"/>
    <w:rsid w:val="00814151"/>
    <w:rsid w:val="00865C65"/>
    <w:rsid w:val="008E00BD"/>
    <w:rsid w:val="009137BD"/>
    <w:rsid w:val="009738CD"/>
    <w:rsid w:val="009747FD"/>
    <w:rsid w:val="009C05B2"/>
    <w:rsid w:val="009D129A"/>
    <w:rsid w:val="009E7690"/>
    <w:rsid w:val="00AD186A"/>
    <w:rsid w:val="00B51FC0"/>
    <w:rsid w:val="00BC1271"/>
    <w:rsid w:val="00BF5531"/>
    <w:rsid w:val="00C06F72"/>
    <w:rsid w:val="00C33F33"/>
    <w:rsid w:val="00C751EC"/>
    <w:rsid w:val="00C87F0C"/>
    <w:rsid w:val="00C916B9"/>
    <w:rsid w:val="00D53EEF"/>
    <w:rsid w:val="00D824FB"/>
    <w:rsid w:val="00DC6FF9"/>
    <w:rsid w:val="00E41401"/>
    <w:rsid w:val="00E439B6"/>
    <w:rsid w:val="00E97E98"/>
    <w:rsid w:val="00EB4F93"/>
    <w:rsid w:val="00EE0E27"/>
    <w:rsid w:val="00FA60BF"/>
    <w:rsid w:val="00FF4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0A90E"/>
  <w15:chartTrackingRefBased/>
  <w15:docId w15:val="{166F52EA-FDA2-4733-BC0A-2120C4B7B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7FC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27FC8"/>
    <w:pPr>
      <w:spacing w:after="200" w:line="276" w:lineRule="auto"/>
      <w:ind w:left="720"/>
      <w:contextualSpacing/>
    </w:pPr>
  </w:style>
  <w:style w:type="table" w:styleId="Tabela-Siatka">
    <w:name w:val="Table Grid"/>
    <w:basedOn w:val="Standardowy"/>
    <w:uiPriority w:val="39"/>
    <w:rsid w:val="00E41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10880</Words>
  <Characters>65284</Characters>
  <Application>Microsoft Office Word</Application>
  <DocSecurity>0</DocSecurity>
  <Lines>544</Lines>
  <Paragraphs>152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Bera</dc:creator>
  <cp:keywords/>
  <dc:description/>
  <cp:lastModifiedBy>Hanna Bera</cp:lastModifiedBy>
  <cp:revision>4</cp:revision>
  <dcterms:created xsi:type="dcterms:W3CDTF">2025-01-01T17:43:00Z</dcterms:created>
  <dcterms:modified xsi:type="dcterms:W3CDTF">2025-01-01T17:45:00Z</dcterms:modified>
</cp:coreProperties>
</file>